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7412" w:rsidRDefault="00777412" w:rsidP="00777412">
      <w:pPr>
        <w:ind w:left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Тест по обществознанию для 8 класса.</w:t>
      </w:r>
    </w:p>
    <w:p w:rsidR="00777412" w:rsidRDefault="00777412" w:rsidP="00777412">
      <w:pPr>
        <w:ind w:left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Тема «Типы экономических систем»</w:t>
      </w:r>
    </w:p>
    <w:p w:rsidR="00777412" w:rsidRPr="00777412" w:rsidRDefault="00777412" w:rsidP="00777412">
      <w:pPr>
        <w:ind w:left="360"/>
        <w:jc w:val="both"/>
        <w:rPr>
          <w:b/>
          <w:sz w:val="28"/>
          <w:szCs w:val="28"/>
        </w:rPr>
      </w:pPr>
    </w:p>
    <w:p w:rsidR="00777412" w:rsidRPr="002973E7" w:rsidRDefault="002973E7" w:rsidP="00317F90">
      <w:pPr>
        <w:ind w:left="426"/>
        <w:jc w:val="both"/>
        <w:rPr>
          <w:i/>
          <w:szCs w:val="28"/>
        </w:rPr>
      </w:pPr>
      <w:r>
        <w:rPr>
          <w:i/>
          <w:szCs w:val="28"/>
        </w:rPr>
        <w:t>1</w:t>
      </w:r>
      <w:r w:rsidR="00777412" w:rsidRPr="002973E7">
        <w:rPr>
          <w:i/>
          <w:szCs w:val="28"/>
        </w:rPr>
        <w:t xml:space="preserve">. </w:t>
      </w:r>
      <w:r w:rsidRPr="002973E7">
        <w:rPr>
          <w:i/>
          <w:szCs w:val="28"/>
        </w:rPr>
        <w:t>Что из перечисленного относится к основным</w:t>
      </w:r>
      <w:r w:rsidR="00777412" w:rsidRPr="002973E7">
        <w:rPr>
          <w:i/>
          <w:szCs w:val="28"/>
        </w:rPr>
        <w:t xml:space="preserve"> вопрос</w:t>
      </w:r>
      <w:r w:rsidRPr="002973E7">
        <w:rPr>
          <w:i/>
          <w:szCs w:val="28"/>
        </w:rPr>
        <w:t>ам, которые решает экономика?</w:t>
      </w:r>
    </w:p>
    <w:p w:rsidR="002973E7" w:rsidRPr="002973E7" w:rsidRDefault="00777412" w:rsidP="00317F90">
      <w:pPr>
        <w:ind w:left="426"/>
        <w:jc w:val="both"/>
        <w:rPr>
          <w:szCs w:val="28"/>
        </w:rPr>
      </w:pPr>
      <w:r w:rsidRPr="002973E7">
        <w:rPr>
          <w:szCs w:val="28"/>
        </w:rPr>
        <w:t xml:space="preserve">А) что производить   </w:t>
      </w:r>
    </w:p>
    <w:p w:rsidR="00777412" w:rsidRPr="002973E7" w:rsidRDefault="002973E7" w:rsidP="00317F90">
      <w:pPr>
        <w:ind w:left="426"/>
        <w:jc w:val="both"/>
        <w:rPr>
          <w:szCs w:val="28"/>
        </w:rPr>
      </w:pPr>
      <w:r w:rsidRPr="002973E7">
        <w:rPr>
          <w:szCs w:val="28"/>
        </w:rPr>
        <w:t>Б</w:t>
      </w:r>
      <w:r w:rsidR="00777412" w:rsidRPr="002973E7">
        <w:rPr>
          <w:szCs w:val="28"/>
        </w:rPr>
        <w:t>) как производить</w:t>
      </w:r>
    </w:p>
    <w:p w:rsidR="002973E7" w:rsidRPr="002973E7" w:rsidRDefault="00777412" w:rsidP="00317F90">
      <w:pPr>
        <w:ind w:left="426"/>
        <w:jc w:val="both"/>
        <w:rPr>
          <w:szCs w:val="28"/>
        </w:rPr>
      </w:pPr>
      <w:r w:rsidRPr="002973E7">
        <w:rPr>
          <w:szCs w:val="28"/>
        </w:rPr>
        <w:t xml:space="preserve">В) для кого производить    </w:t>
      </w:r>
    </w:p>
    <w:p w:rsidR="00777412" w:rsidRPr="002973E7" w:rsidRDefault="002973E7" w:rsidP="00317F90">
      <w:pPr>
        <w:ind w:left="426"/>
        <w:jc w:val="both"/>
        <w:rPr>
          <w:szCs w:val="28"/>
        </w:rPr>
      </w:pPr>
      <w:r w:rsidRPr="002973E7">
        <w:rPr>
          <w:szCs w:val="28"/>
        </w:rPr>
        <w:t>Г</w:t>
      </w:r>
      <w:r w:rsidR="00777412" w:rsidRPr="002973E7">
        <w:rPr>
          <w:szCs w:val="28"/>
        </w:rPr>
        <w:t>) все перечисленное</w:t>
      </w:r>
    </w:p>
    <w:p w:rsidR="00777412" w:rsidRPr="002973E7" w:rsidRDefault="002973E7" w:rsidP="00317F90">
      <w:pPr>
        <w:ind w:left="426"/>
        <w:jc w:val="both"/>
        <w:rPr>
          <w:i/>
          <w:szCs w:val="28"/>
        </w:rPr>
      </w:pPr>
      <w:r>
        <w:rPr>
          <w:i/>
          <w:szCs w:val="28"/>
        </w:rPr>
        <w:t>2</w:t>
      </w:r>
      <w:r w:rsidR="00777412" w:rsidRPr="002973E7">
        <w:rPr>
          <w:i/>
          <w:szCs w:val="28"/>
        </w:rPr>
        <w:t xml:space="preserve">. </w:t>
      </w:r>
      <w:r w:rsidRPr="002973E7">
        <w:rPr>
          <w:i/>
          <w:szCs w:val="28"/>
        </w:rPr>
        <w:t>Что является</w:t>
      </w:r>
      <w:r w:rsidR="00777412" w:rsidRPr="002973E7">
        <w:rPr>
          <w:i/>
          <w:szCs w:val="28"/>
        </w:rPr>
        <w:t xml:space="preserve"> призн</w:t>
      </w:r>
      <w:r w:rsidRPr="002973E7">
        <w:rPr>
          <w:i/>
          <w:szCs w:val="28"/>
        </w:rPr>
        <w:t>аком рыночной экономики?</w:t>
      </w:r>
    </w:p>
    <w:p w:rsidR="00777412" w:rsidRPr="002973E7" w:rsidRDefault="00777412" w:rsidP="00317F90">
      <w:pPr>
        <w:ind w:left="426"/>
        <w:jc w:val="both"/>
        <w:rPr>
          <w:szCs w:val="28"/>
        </w:rPr>
      </w:pPr>
      <w:r w:rsidRPr="002973E7">
        <w:rPr>
          <w:szCs w:val="28"/>
        </w:rPr>
        <w:t>А) использование новых технологий</w:t>
      </w:r>
    </w:p>
    <w:p w:rsidR="00777412" w:rsidRPr="002973E7" w:rsidRDefault="00777412" w:rsidP="00317F90">
      <w:pPr>
        <w:ind w:left="426"/>
        <w:jc w:val="both"/>
        <w:rPr>
          <w:szCs w:val="28"/>
        </w:rPr>
      </w:pPr>
      <w:r w:rsidRPr="002973E7">
        <w:rPr>
          <w:szCs w:val="28"/>
        </w:rPr>
        <w:t>Б) забота о государстве</w:t>
      </w:r>
    </w:p>
    <w:p w:rsidR="00777412" w:rsidRPr="002973E7" w:rsidRDefault="00777412" w:rsidP="00317F90">
      <w:pPr>
        <w:ind w:left="426"/>
        <w:jc w:val="both"/>
        <w:rPr>
          <w:szCs w:val="28"/>
        </w:rPr>
      </w:pPr>
      <w:r w:rsidRPr="002973E7">
        <w:rPr>
          <w:szCs w:val="28"/>
        </w:rPr>
        <w:t>В) свободное ценообразование</w:t>
      </w:r>
    </w:p>
    <w:p w:rsidR="00777412" w:rsidRPr="002973E7" w:rsidRDefault="00777412" w:rsidP="00317F90">
      <w:pPr>
        <w:ind w:left="426"/>
        <w:jc w:val="both"/>
        <w:rPr>
          <w:szCs w:val="28"/>
        </w:rPr>
      </w:pPr>
      <w:r w:rsidRPr="002973E7">
        <w:rPr>
          <w:szCs w:val="28"/>
        </w:rPr>
        <w:t>Г) высокое качество продукции</w:t>
      </w:r>
    </w:p>
    <w:p w:rsidR="00777412" w:rsidRPr="002973E7" w:rsidRDefault="002973E7" w:rsidP="00317F90">
      <w:pPr>
        <w:ind w:left="426"/>
        <w:jc w:val="both"/>
        <w:rPr>
          <w:i/>
          <w:szCs w:val="28"/>
        </w:rPr>
      </w:pPr>
      <w:r>
        <w:rPr>
          <w:i/>
          <w:szCs w:val="28"/>
        </w:rPr>
        <w:t>3</w:t>
      </w:r>
      <w:r w:rsidR="00777412" w:rsidRPr="002973E7">
        <w:rPr>
          <w:i/>
          <w:szCs w:val="28"/>
        </w:rPr>
        <w:t xml:space="preserve">. </w:t>
      </w:r>
      <w:r w:rsidRPr="002973E7">
        <w:rPr>
          <w:i/>
          <w:szCs w:val="28"/>
        </w:rPr>
        <w:t xml:space="preserve">Как </w:t>
      </w:r>
      <w:r w:rsidRPr="002973E7">
        <w:rPr>
          <w:i/>
          <w:szCs w:val="28"/>
        </w:rPr>
        <w:t>называется</w:t>
      </w:r>
      <w:r w:rsidRPr="002973E7">
        <w:rPr>
          <w:i/>
          <w:szCs w:val="28"/>
        </w:rPr>
        <w:t xml:space="preserve"> э</w:t>
      </w:r>
      <w:r w:rsidR="00777412" w:rsidRPr="002973E7">
        <w:rPr>
          <w:i/>
          <w:szCs w:val="28"/>
        </w:rPr>
        <w:t>кономическая система, в которой решения о том, что, как и для кого производить, являются результатом взаимодействия п</w:t>
      </w:r>
      <w:r w:rsidRPr="002973E7">
        <w:rPr>
          <w:i/>
          <w:szCs w:val="28"/>
        </w:rPr>
        <w:t>родавцов и покупателей на рынке?</w:t>
      </w:r>
    </w:p>
    <w:p w:rsidR="002973E7" w:rsidRPr="002973E7" w:rsidRDefault="002973E7" w:rsidP="00317F90">
      <w:pPr>
        <w:ind w:left="426"/>
        <w:jc w:val="both"/>
        <w:rPr>
          <w:szCs w:val="28"/>
        </w:rPr>
      </w:pPr>
      <w:r w:rsidRPr="002973E7">
        <w:rPr>
          <w:szCs w:val="28"/>
        </w:rPr>
        <w:t>А) командная</w:t>
      </w:r>
      <w:r w:rsidR="00777412" w:rsidRPr="002973E7">
        <w:rPr>
          <w:szCs w:val="28"/>
        </w:rPr>
        <w:t xml:space="preserve"> </w:t>
      </w:r>
    </w:p>
    <w:p w:rsidR="002973E7" w:rsidRPr="002973E7" w:rsidRDefault="002973E7" w:rsidP="00317F90">
      <w:pPr>
        <w:ind w:left="426"/>
        <w:jc w:val="both"/>
        <w:rPr>
          <w:szCs w:val="28"/>
        </w:rPr>
      </w:pPr>
      <w:r w:rsidRPr="002973E7">
        <w:rPr>
          <w:szCs w:val="28"/>
        </w:rPr>
        <w:t xml:space="preserve">Б) традиционная </w:t>
      </w:r>
    </w:p>
    <w:p w:rsidR="00777412" w:rsidRPr="002973E7" w:rsidRDefault="002973E7" w:rsidP="00317F90">
      <w:pPr>
        <w:ind w:left="426"/>
        <w:jc w:val="both"/>
        <w:rPr>
          <w:szCs w:val="28"/>
        </w:rPr>
      </w:pPr>
      <w:r w:rsidRPr="002973E7">
        <w:rPr>
          <w:szCs w:val="28"/>
        </w:rPr>
        <w:t>В) рыночная</w:t>
      </w:r>
    </w:p>
    <w:p w:rsidR="002973E7" w:rsidRPr="002973E7" w:rsidRDefault="002973E7" w:rsidP="00317F90">
      <w:pPr>
        <w:ind w:left="426"/>
        <w:jc w:val="both"/>
        <w:rPr>
          <w:szCs w:val="28"/>
        </w:rPr>
      </w:pPr>
      <w:r w:rsidRPr="002973E7">
        <w:rPr>
          <w:szCs w:val="28"/>
        </w:rPr>
        <w:t xml:space="preserve">Г) смешанная </w:t>
      </w:r>
    </w:p>
    <w:p w:rsidR="00777412" w:rsidRPr="002973E7" w:rsidRDefault="00317F90" w:rsidP="00317F90">
      <w:pPr>
        <w:ind w:left="426"/>
        <w:jc w:val="both"/>
        <w:rPr>
          <w:i/>
          <w:szCs w:val="28"/>
        </w:rPr>
      </w:pPr>
      <w:r>
        <w:rPr>
          <w:i/>
          <w:szCs w:val="28"/>
        </w:rPr>
        <w:t>4</w:t>
      </w:r>
      <w:r w:rsidR="00777412" w:rsidRPr="002973E7">
        <w:rPr>
          <w:i/>
          <w:szCs w:val="28"/>
        </w:rPr>
        <w:t>.</w:t>
      </w:r>
      <w:r w:rsidR="002973E7" w:rsidRPr="002973E7">
        <w:rPr>
          <w:i/>
          <w:szCs w:val="28"/>
        </w:rPr>
        <w:t xml:space="preserve"> Какой </w:t>
      </w:r>
      <w:r w:rsidR="002973E7" w:rsidRPr="002973E7">
        <w:rPr>
          <w:i/>
          <w:szCs w:val="28"/>
        </w:rPr>
        <w:t>вопрос</w:t>
      </w:r>
      <w:r w:rsidR="002973E7" w:rsidRPr="002973E7">
        <w:rPr>
          <w:i/>
          <w:szCs w:val="28"/>
        </w:rPr>
        <w:t xml:space="preserve"> </w:t>
      </w:r>
      <w:r w:rsidR="002973E7" w:rsidRPr="002973E7">
        <w:rPr>
          <w:i/>
          <w:szCs w:val="28"/>
        </w:rPr>
        <w:t>производитель не может решить</w:t>
      </w:r>
      <w:r w:rsidR="002973E7" w:rsidRPr="002973E7">
        <w:rPr>
          <w:i/>
          <w:szCs w:val="28"/>
        </w:rPr>
        <w:t xml:space="preserve"> </w:t>
      </w:r>
      <w:r w:rsidR="002973E7" w:rsidRPr="002973E7">
        <w:rPr>
          <w:i/>
          <w:szCs w:val="28"/>
        </w:rPr>
        <w:t>самостоятельно</w:t>
      </w:r>
      <w:r w:rsidR="002973E7" w:rsidRPr="002973E7">
        <w:rPr>
          <w:i/>
          <w:szCs w:val="28"/>
        </w:rPr>
        <w:t xml:space="preserve"> в</w:t>
      </w:r>
      <w:r w:rsidR="00777412" w:rsidRPr="002973E7">
        <w:rPr>
          <w:i/>
          <w:szCs w:val="28"/>
        </w:rPr>
        <w:t xml:space="preserve"> условиях рыночной экономики</w:t>
      </w:r>
      <w:r w:rsidR="002973E7" w:rsidRPr="002973E7">
        <w:rPr>
          <w:i/>
          <w:szCs w:val="28"/>
        </w:rPr>
        <w:t>?</w:t>
      </w:r>
    </w:p>
    <w:p w:rsidR="002973E7" w:rsidRPr="002973E7" w:rsidRDefault="00777412" w:rsidP="00317F90">
      <w:pPr>
        <w:ind w:left="426"/>
        <w:jc w:val="both"/>
        <w:rPr>
          <w:szCs w:val="28"/>
        </w:rPr>
      </w:pPr>
      <w:r w:rsidRPr="002973E7">
        <w:rPr>
          <w:szCs w:val="28"/>
        </w:rPr>
        <w:t xml:space="preserve">А) что производить    </w:t>
      </w:r>
    </w:p>
    <w:p w:rsidR="00777412" w:rsidRPr="002973E7" w:rsidRDefault="002973E7" w:rsidP="00317F90">
      <w:pPr>
        <w:ind w:left="426"/>
        <w:jc w:val="both"/>
        <w:rPr>
          <w:szCs w:val="28"/>
        </w:rPr>
      </w:pPr>
      <w:r w:rsidRPr="002973E7">
        <w:rPr>
          <w:szCs w:val="28"/>
        </w:rPr>
        <w:t>Б</w:t>
      </w:r>
      <w:r w:rsidR="00777412" w:rsidRPr="002973E7">
        <w:rPr>
          <w:szCs w:val="28"/>
        </w:rPr>
        <w:t>) для кого производить</w:t>
      </w:r>
    </w:p>
    <w:p w:rsidR="002973E7" w:rsidRPr="002973E7" w:rsidRDefault="00777412" w:rsidP="00317F90">
      <w:pPr>
        <w:ind w:left="426"/>
        <w:jc w:val="both"/>
        <w:rPr>
          <w:szCs w:val="28"/>
        </w:rPr>
      </w:pPr>
      <w:r w:rsidRPr="002973E7">
        <w:rPr>
          <w:szCs w:val="28"/>
        </w:rPr>
        <w:t xml:space="preserve">В) как производить    </w:t>
      </w:r>
    </w:p>
    <w:p w:rsidR="00777412" w:rsidRPr="002973E7" w:rsidRDefault="002973E7" w:rsidP="00317F90">
      <w:pPr>
        <w:ind w:left="426"/>
        <w:jc w:val="both"/>
        <w:rPr>
          <w:szCs w:val="28"/>
        </w:rPr>
      </w:pPr>
      <w:r w:rsidRPr="002973E7">
        <w:rPr>
          <w:szCs w:val="28"/>
        </w:rPr>
        <w:t>Г</w:t>
      </w:r>
      <w:r w:rsidR="00777412" w:rsidRPr="002973E7">
        <w:rPr>
          <w:szCs w:val="28"/>
        </w:rPr>
        <w:t>) какие платить налоги</w:t>
      </w:r>
    </w:p>
    <w:p w:rsidR="002973E7" w:rsidRPr="00317F90" w:rsidRDefault="00317F90" w:rsidP="00317F90">
      <w:pPr>
        <w:widowControl w:val="0"/>
        <w:suppressAutoHyphens/>
        <w:ind w:left="426"/>
        <w:rPr>
          <w:rFonts w:eastAsia="Lucida Sans Unicode" w:cs="Tahoma"/>
          <w:i/>
          <w:kern w:val="1"/>
          <w:lang/>
        </w:rPr>
      </w:pPr>
      <w:r w:rsidRPr="00317F90">
        <w:rPr>
          <w:rFonts w:eastAsia="Lucida Sans Unicode" w:cs="Tahoma"/>
          <w:i/>
          <w:kern w:val="1"/>
          <w:lang/>
        </w:rPr>
        <w:t xml:space="preserve">5. </w:t>
      </w:r>
      <w:r w:rsidR="002973E7" w:rsidRPr="00317F90">
        <w:rPr>
          <w:rFonts w:eastAsia="Lucida Sans Unicode" w:cs="Tahoma"/>
          <w:i/>
          <w:kern w:val="1"/>
          <w:lang/>
        </w:rPr>
        <w:t xml:space="preserve">Что </w:t>
      </w:r>
      <w:r w:rsidR="002973E7" w:rsidRPr="00317F90">
        <w:rPr>
          <w:rFonts w:eastAsia="Lucida Sans Unicode" w:cs="Tahoma"/>
          <w:i/>
          <w:kern w:val="1"/>
          <w:lang/>
        </w:rPr>
        <w:t>составляет</w:t>
      </w:r>
      <w:r w:rsidR="002973E7" w:rsidRPr="00317F90">
        <w:rPr>
          <w:rFonts w:eastAsia="Lucida Sans Unicode" w:cs="Tahoma"/>
          <w:i/>
          <w:kern w:val="1"/>
          <w:lang/>
        </w:rPr>
        <w:t xml:space="preserve"> о</w:t>
      </w:r>
      <w:r w:rsidR="002973E7" w:rsidRPr="00317F90">
        <w:rPr>
          <w:rFonts w:eastAsia="Lucida Sans Unicode" w:cs="Tahoma"/>
          <w:i/>
          <w:kern w:val="1"/>
          <w:lang/>
        </w:rPr>
        <w:t>снову традиционной экономической системы</w:t>
      </w:r>
      <w:r w:rsidR="002973E7" w:rsidRPr="00317F90">
        <w:rPr>
          <w:rFonts w:eastAsia="Lucida Sans Unicode" w:cs="Tahoma"/>
          <w:i/>
          <w:kern w:val="1"/>
          <w:lang/>
        </w:rPr>
        <w:t>?</w:t>
      </w:r>
      <w:r w:rsidR="002973E7" w:rsidRPr="00317F90">
        <w:rPr>
          <w:rFonts w:eastAsia="Lucida Sans Unicode" w:cs="Tahoma"/>
          <w:i/>
          <w:kern w:val="1"/>
          <w:lang/>
        </w:rPr>
        <w:t xml:space="preserve"> </w:t>
      </w:r>
      <w:bookmarkStart w:id="0" w:name="_GoBack"/>
      <w:bookmarkEnd w:id="0"/>
    </w:p>
    <w:p w:rsidR="002973E7" w:rsidRPr="002973E7" w:rsidRDefault="002973E7" w:rsidP="00317F90">
      <w:pPr>
        <w:widowControl w:val="0"/>
        <w:suppressAutoHyphens/>
        <w:ind w:left="426"/>
        <w:rPr>
          <w:rFonts w:eastAsia="Lucida Sans Unicode" w:cs="Tahoma"/>
          <w:kern w:val="1"/>
          <w:lang/>
        </w:rPr>
      </w:pPr>
      <w:r>
        <w:rPr>
          <w:rFonts w:eastAsia="Lucida Sans Unicode" w:cs="Tahoma"/>
          <w:kern w:val="1"/>
          <w:lang/>
        </w:rPr>
        <w:t>А</w:t>
      </w:r>
      <w:r w:rsidRPr="002973E7">
        <w:rPr>
          <w:rFonts w:eastAsia="Lucida Sans Unicode" w:cs="Tahoma"/>
          <w:kern w:val="1"/>
          <w:lang/>
        </w:rPr>
        <w:t>) свободное распределение ресурсов</w:t>
      </w:r>
    </w:p>
    <w:p w:rsidR="002973E7" w:rsidRPr="002973E7" w:rsidRDefault="002973E7" w:rsidP="00317F90">
      <w:pPr>
        <w:widowControl w:val="0"/>
        <w:suppressAutoHyphens/>
        <w:ind w:left="426"/>
        <w:rPr>
          <w:rFonts w:eastAsia="Lucida Sans Unicode" w:cs="Tahoma"/>
          <w:kern w:val="1"/>
          <w:lang/>
        </w:rPr>
      </w:pPr>
      <w:r>
        <w:rPr>
          <w:rFonts w:eastAsia="Lucida Sans Unicode" w:cs="Tahoma"/>
          <w:kern w:val="1"/>
          <w:lang/>
        </w:rPr>
        <w:t>Б)</w:t>
      </w:r>
      <w:r w:rsidRPr="002973E7">
        <w:rPr>
          <w:rFonts w:eastAsia="Lucida Sans Unicode" w:cs="Tahoma"/>
          <w:kern w:val="1"/>
          <w:lang/>
        </w:rPr>
        <w:t xml:space="preserve"> директивное ценообразование </w:t>
      </w:r>
    </w:p>
    <w:p w:rsidR="002973E7" w:rsidRPr="002973E7" w:rsidRDefault="002973E7" w:rsidP="00317F90">
      <w:pPr>
        <w:widowControl w:val="0"/>
        <w:suppressAutoHyphens/>
        <w:ind w:left="426"/>
        <w:rPr>
          <w:rFonts w:eastAsia="Lucida Sans Unicode" w:cs="Tahoma"/>
          <w:kern w:val="1"/>
          <w:lang/>
        </w:rPr>
      </w:pPr>
      <w:proofErr w:type="gramStart"/>
      <w:r>
        <w:rPr>
          <w:rFonts w:eastAsia="Lucida Sans Unicode" w:cs="Tahoma"/>
          <w:kern w:val="1"/>
          <w:lang/>
        </w:rPr>
        <w:t>В</w:t>
      </w:r>
      <w:r w:rsidRPr="002973E7">
        <w:rPr>
          <w:rFonts w:eastAsia="Lucida Sans Unicode" w:cs="Tahoma"/>
          <w:kern w:val="1"/>
          <w:lang/>
        </w:rPr>
        <w:t>)  распределение</w:t>
      </w:r>
      <w:proofErr w:type="gramEnd"/>
      <w:r w:rsidRPr="002973E7">
        <w:rPr>
          <w:rFonts w:eastAsia="Lucida Sans Unicode" w:cs="Tahoma"/>
          <w:kern w:val="1"/>
          <w:lang/>
        </w:rPr>
        <w:t xml:space="preserve"> ресурсов государством</w:t>
      </w:r>
    </w:p>
    <w:p w:rsidR="00777412" w:rsidRPr="00317F90" w:rsidRDefault="002973E7" w:rsidP="00317F90">
      <w:pPr>
        <w:widowControl w:val="0"/>
        <w:suppressAutoHyphens/>
        <w:ind w:left="426"/>
        <w:rPr>
          <w:rFonts w:eastAsia="Lucida Sans Unicode" w:cs="Tahoma"/>
          <w:kern w:val="1"/>
          <w:lang/>
        </w:rPr>
      </w:pPr>
      <w:r>
        <w:rPr>
          <w:rFonts w:eastAsia="Lucida Sans Unicode" w:cs="Tahoma"/>
          <w:kern w:val="1"/>
          <w:lang/>
        </w:rPr>
        <w:t>Г</w:t>
      </w:r>
      <w:r w:rsidRPr="002973E7">
        <w:rPr>
          <w:rFonts w:eastAsia="Lucida Sans Unicode" w:cs="Tahoma"/>
          <w:kern w:val="1"/>
          <w:lang/>
        </w:rPr>
        <w:t xml:space="preserve">) использование ресурсов </w:t>
      </w:r>
      <w:proofErr w:type="gramStart"/>
      <w:r w:rsidRPr="002973E7">
        <w:rPr>
          <w:rFonts w:eastAsia="Lucida Sans Unicode" w:cs="Tahoma"/>
          <w:kern w:val="1"/>
          <w:lang/>
        </w:rPr>
        <w:t>с соответствии</w:t>
      </w:r>
      <w:proofErr w:type="gramEnd"/>
      <w:r w:rsidRPr="002973E7">
        <w:rPr>
          <w:rFonts w:eastAsia="Lucida Sans Unicode" w:cs="Tahoma"/>
          <w:kern w:val="1"/>
          <w:lang/>
        </w:rPr>
        <w:t xml:space="preserve"> с обычаями.</w:t>
      </w:r>
    </w:p>
    <w:p w:rsidR="00777412" w:rsidRPr="00317F90" w:rsidRDefault="002973E7" w:rsidP="002973E7">
      <w:pPr>
        <w:widowControl w:val="0"/>
        <w:suppressAutoHyphens/>
        <w:rPr>
          <w:rFonts w:eastAsia="Lucida Sans Unicode" w:cs="Tahoma"/>
          <w:i/>
          <w:kern w:val="1"/>
          <w:lang/>
        </w:rPr>
      </w:pPr>
      <w:r>
        <w:rPr>
          <w:rFonts w:eastAsia="Lucida Sans Unicode" w:cs="Tahoma"/>
          <w:kern w:val="1"/>
          <w:lang/>
        </w:rPr>
        <w:t xml:space="preserve">       </w:t>
      </w:r>
      <w:r w:rsidR="00317F90" w:rsidRPr="00317F90">
        <w:rPr>
          <w:rFonts w:eastAsia="Lucida Sans Unicode" w:cs="Tahoma"/>
          <w:i/>
          <w:kern w:val="1"/>
          <w:lang/>
        </w:rPr>
        <w:t>6. Р</w:t>
      </w:r>
      <w:r w:rsidR="00777412" w:rsidRPr="00317F90">
        <w:rPr>
          <w:rFonts w:eastAsia="Lucida Sans Unicode" w:cs="Tahoma"/>
          <w:i/>
          <w:kern w:val="1"/>
          <w:lang/>
        </w:rPr>
        <w:t>ыночная экономика отличается от командной тем, что в ней</w:t>
      </w:r>
    </w:p>
    <w:p w:rsidR="00777412" w:rsidRPr="002973E7" w:rsidRDefault="002973E7" w:rsidP="00317F90">
      <w:pPr>
        <w:widowControl w:val="0"/>
        <w:suppressAutoHyphens/>
        <w:ind w:left="426"/>
        <w:rPr>
          <w:rFonts w:eastAsia="Lucida Sans Unicode" w:cs="Tahoma"/>
          <w:kern w:val="1"/>
          <w:lang/>
        </w:rPr>
      </w:pPr>
      <w:r>
        <w:rPr>
          <w:rFonts w:eastAsia="Lucida Sans Unicode" w:cs="Tahoma"/>
          <w:kern w:val="1"/>
          <w:lang/>
        </w:rPr>
        <w:t>А</w:t>
      </w:r>
      <w:r w:rsidR="00777412" w:rsidRPr="002973E7">
        <w:rPr>
          <w:rFonts w:eastAsia="Lucida Sans Unicode" w:cs="Tahoma"/>
          <w:kern w:val="1"/>
          <w:lang/>
        </w:rPr>
        <w:t xml:space="preserve">) вопрос о том, что </w:t>
      </w:r>
      <w:r w:rsidRPr="002973E7">
        <w:rPr>
          <w:rFonts w:eastAsia="Lucida Sans Unicode" w:cs="Tahoma"/>
          <w:kern w:val="1"/>
          <w:lang/>
        </w:rPr>
        <w:t xml:space="preserve">и как выпускать, производители </w:t>
      </w:r>
      <w:r w:rsidR="00777412" w:rsidRPr="002973E7">
        <w:rPr>
          <w:rFonts w:eastAsia="Lucida Sans Unicode" w:cs="Tahoma"/>
          <w:kern w:val="1"/>
          <w:lang/>
        </w:rPr>
        <w:t>решают самостоятельно</w:t>
      </w:r>
    </w:p>
    <w:p w:rsidR="00777412" w:rsidRPr="002973E7" w:rsidRDefault="002973E7" w:rsidP="00317F90">
      <w:pPr>
        <w:widowControl w:val="0"/>
        <w:suppressAutoHyphens/>
        <w:ind w:left="426"/>
        <w:rPr>
          <w:rFonts w:eastAsia="Lucida Sans Unicode" w:cs="Tahoma"/>
          <w:kern w:val="1"/>
          <w:lang/>
        </w:rPr>
      </w:pPr>
      <w:r>
        <w:rPr>
          <w:rFonts w:eastAsia="Lucida Sans Unicode" w:cs="Tahoma"/>
          <w:kern w:val="1"/>
          <w:lang/>
        </w:rPr>
        <w:t>Б</w:t>
      </w:r>
      <w:r w:rsidR="00777412" w:rsidRPr="002973E7">
        <w:rPr>
          <w:rFonts w:eastAsia="Lucida Sans Unicode" w:cs="Tahoma"/>
          <w:kern w:val="1"/>
          <w:lang/>
        </w:rPr>
        <w:t>) работникам на предприятии выплачивается повышенная заработная плата</w:t>
      </w:r>
    </w:p>
    <w:p w:rsidR="00777412" w:rsidRPr="002973E7" w:rsidRDefault="002973E7" w:rsidP="00317F90">
      <w:pPr>
        <w:widowControl w:val="0"/>
        <w:suppressAutoHyphens/>
        <w:ind w:left="426"/>
        <w:rPr>
          <w:rFonts w:eastAsia="Lucida Sans Unicode" w:cs="Tahoma"/>
          <w:kern w:val="1"/>
          <w:lang/>
        </w:rPr>
      </w:pPr>
      <w:proofErr w:type="gramStart"/>
      <w:r>
        <w:rPr>
          <w:rFonts w:eastAsia="Lucida Sans Unicode" w:cs="Tahoma"/>
          <w:kern w:val="1"/>
          <w:lang/>
        </w:rPr>
        <w:t>В</w:t>
      </w:r>
      <w:r w:rsidR="00777412" w:rsidRPr="002973E7">
        <w:rPr>
          <w:rFonts w:eastAsia="Lucida Sans Unicode" w:cs="Tahoma"/>
          <w:kern w:val="1"/>
          <w:lang/>
        </w:rPr>
        <w:t>)  принимаются</w:t>
      </w:r>
      <w:proofErr w:type="gramEnd"/>
      <w:r w:rsidR="00777412" w:rsidRPr="002973E7">
        <w:rPr>
          <w:rFonts w:eastAsia="Lucida Sans Unicode" w:cs="Tahoma"/>
          <w:kern w:val="1"/>
          <w:lang/>
        </w:rPr>
        <w:t xml:space="preserve"> государственные планы</w:t>
      </w:r>
    </w:p>
    <w:p w:rsidR="00777412" w:rsidRPr="00317F90" w:rsidRDefault="002973E7" w:rsidP="00317F90">
      <w:pPr>
        <w:widowControl w:val="0"/>
        <w:suppressAutoHyphens/>
        <w:ind w:left="426"/>
        <w:rPr>
          <w:rFonts w:eastAsia="Lucida Sans Unicode" w:cs="Tahoma"/>
          <w:kern w:val="1"/>
          <w:lang/>
        </w:rPr>
      </w:pPr>
      <w:r>
        <w:rPr>
          <w:rFonts w:eastAsia="Lucida Sans Unicode" w:cs="Tahoma"/>
          <w:kern w:val="1"/>
          <w:lang/>
        </w:rPr>
        <w:t>Г</w:t>
      </w:r>
      <w:r w:rsidR="00777412" w:rsidRPr="002973E7">
        <w:rPr>
          <w:rFonts w:eastAsia="Lucida Sans Unicode" w:cs="Tahoma"/>
          <w:kern w:val="1"/>
          <w:lang/>
        </w:rPr>
        <w:t>) существует разделение труда между работниками, предприятиями, отраслями производства.</w:t>
      </w:r>
    </w:p>
    <w:p w:rsidR="00777412" w:rsidRPr="00317F90" w:rsidRDefault="00317F90" w:rsidP="00317F90">
      <w:pPr>
        <w:widowControl w:val="0"/>
        <w:suppressAutoHyphens/>
        <w:ind w:left="426"/>
        <w:rPr>
          <w:rFonts w:eastAsia="Lucida Sans Unicode" w:cs="Tahoma"/>
          <w:i/>
          <w:kern w:val="1"/>
          <w:lang/>
        </w:rPr>
      </w:pPr>
      <w:r w:rsidRPr="00317F90">
        <w:rPr>
          <w:rFonts w:eastAsia="Lucida Sans Unicode" w:cs="Tahoma"/>
          <w:i/>
          <w:kern w:val="1"/>
          <w:lang/>
        </w:rPr>
        <w:t>7.</w:t>
      </w:r>
      <w:r w:rsidR="00777412" w:rsidRPr="00317F90">
        <w:rPr>
          <w:rFonts w:eastAsia="Lucida Sans Unicode" w:cs="Tahoma"/>
          <w:i/>
          <w:kern w:val="1"/>
          <w:lang/>
        </w:rPr>
        <w:t>В стране А. гарантировано существование предприятий различных форм собственности. Успех этих предприятий напрямую зависит от спроса потребителей на выпускаемый товар. К какому типу хозяйственных систем можно отнести экономику страны А.?</w:t>
      </w:r>
    </w:p>
    <w:p w:rsidR="00777412" w:rsidRPr="002973E7" w:rsidRDefault="00317F90" w:rsidP="00317F90">
      <w:pPr>
        <w:widowControl w:val="0"/>
        <w:suppressAutoHyphens/>
        <w:ind w:left="426"/>
        <w:rPr>
          <w:rFonts w:eastAsia="Lucida Sans Unicode" w:cs="Tahoma"/>
          <w:kern w:val="1"/>
          <w:lang/>
        </w:rPr>
      </w:pPr>
      <w:r>
        <w:rPr>
          <w:rFonts w:eastAsia="Lucida Sans Unicode" w:cs="Tahoma"/>
          <w:kern w:val="1"/>
          <w:lang/>
        </w:rPr>
        <w:t>А</w:t>
      </w:r>
      <w:r w:rsidR="00777412" w:rsidRPr="002973E7">
        <w:rPr>
          <w:rFonts w:eastAsia="Lucida Sans Unicode" w:cs="Tahoma"/>
          <w:kern w:val="1"/>
          <w:lang/>
        </w:rPr>
        <w:t>)</w:t>
      </w:r>
      <w:r w:rsidR="002973E7" w:rsidRPr="002973E7">
        <w:rPr>
          <w:rFonts w:eastAsia="Lucida Sans Unicode" w:cs="Tahoma"/>
          <w:kern w:val="1"/>
          <w:lang/>
        </w:rPr>
        <w:t xml:space="preserve"> </w:t>
      </w:r>
      <w:r w:rsidR="00777412" w:rsidRPr="002973E7">
        <w:rPr>
          <w:rFonts w:eastAsia="Lucida Sans Unicode" w:cs="Tahoma"/>
          <w:kern w:val="1"/>
          <w:lang/>
        </w:rPr>
        <w:t>плановому</w:t>
      </w:r>
    </w:p>
    <w:p w:rsidR="00777412" w:rsidRPr="002973E7" w:rsidRDefault="00317F90" w:rsidP="00317F90">
      <w:pPr>
        <w:widowControl w:val="0"/>
        <w:suppressAutoHyphens/>
        <w:ind w:left="426"/>
        <w:rPr>
          <w:rFonts w:eastAsia="Lucida Sans Unicode" w:cs="Tahoma"/>
          <w:kern w:val="1"/>
          <w:lang/>
        </w:rPr>
      </w:pPr>
      <w:r>
        <w:rPr>
          <w:rFonts w:eastAsia="Lucida Sans Unicode" w:cs="Tahoma"/>
          <w:kern w:val="1"/>
          <w:lang/>
        </w:rPr>
        <w:t>Б)</w:t>
      </w:r>
      <w:r w:rsidR="00777412" w:rsidRPr="002973E7">
        <w:rPr>
          <w:rFonts w:eastAsia="Lucida Sans Unicode" w:cs="Tahoma"/>
          <w:kern w:val="1"/>
          <w:lang/>
        </w:rPr>
        <w:t xml:space="preserve"> командному</w:t>
      </w:r>
    </w:p>
    <w:p w:rsidR="00777412" w:rsidRPr="002973E7" w:rsidRDefault="00317F90" w:rsidP="00317F90">
      <w:pPr>
        <w:widowControl w:val="0"/>
        <w:suppressAutoHyphens/>
        <w:ind w:left="426"/>
        <w:rPr>
          <w:rFonts w:eastAsia="Lucida Sans Unicode" w:cs="Tahoma"/>
          <w:kern w:val="1"/>
          <w:lang/>
        </w:rPr>
      </w:pPr>
      <w:r>
        <w:rPr>
          <w:rFonts w:eastAsia="Lucida Sans Unicode" w:cs="Tahoma"/>
          <w:kern w:val="1"/>
          <w:lang/>
        </w:rPr>
        <w:t>В</w:t>
      </w:r>
      <w:r w:rsidR="00777412" w:rsidRPr="002973E7">
        <w:rPr>
          <w:rFonts w:eastAsia="Lucida Sans Unicode" w:cs="Tahoma"/>
          <w:kern w:val="1"/>
          <w:lang/>
        </w:rPr>
        <w:t>) рыночному</w:t>
      </w:r>
    </w:p>
    <w:p w:rsidR="00777412" w:rsidRPr="002973E7" w:rsidRDefault="00317F90" w:rsidP="00317F90">
      <w:pPr>
        <w:widowControl w:val="0"/>
        <w:suppressAutoHyphens/>
        <w:ind w:left="426"/>
        <w:rPr>
          <w:rFonts w:eastAsia="Lucida Sans Unicode" w:cs="Tahoma"/>
          <w:kern w:val="1"/>
          <w:lang/>
        </w:rPr>
      </w:pPr>
      <w:r>
        <w:rPr>
          <w:rFonts w:eastAsia="Lucida Sans Unicode" w:cs="Tahoma"/>
          <w:kern w:val="1"/>
          <w:lang/>
        </w:rPr>
        <w:t>Г</w:t>
      </w:r>
      <w:r w:rsidR="00777412" w:rsidRPr="002973E7">
        <w:rPr>
          <w:rFonts w:eastAsia="Lucida Sans Unicode" w:cs="Tahoma"/>
          <w:kern w:val="1"/>
          <w:lang/>
        </w:rPr>
        <w:t>) традиционному.</w:t>
      </w:r>
    </w:p>
    <w:p w:rsidR="00777412" w:rsidRPr="00317F90" w:rsidRDefault="00317F90" w:rsidP="00777412">
      <w:pPr>
        <w:widowControl w:val="0"/>
        <w:suppressAutoHyphens/>
        <w:rPr>
          <w:rFonts w:eastAsia="Lucida Sans Unicode" w:cs="Tahoma"/>
          <w:i/>
          <w:kern w:val="1"/>
          <w:lang/>
        </w:rPr>
      </w:pPr>
      <w:r>
        <w:rPr>
          <w:rFonts w:eastAsia="Lucida Sans Unicode" w:cs="Tahoma"/>
          <w:kern w:val="1"/>
          <w:lang/>
        </w:rPr>
        <w:t xml:space="preserve">       </w:t>
      </w:r>
      <w:r w:rsidRPr="00317F90">
        <w:rPr>
          <w:rFonts w:eastAsia="Lucida Sans Unicode" w:cs="Tahoma"/>
          <w:i/>
          <w:kern w:val="1"/>
          <w:lang/>
        </w:rPr>
        <w:t>8</w:t>
      </w:r>
      <w:r w:rsidR="00777412" w:rsidRPr="00317F90">
        <w:rPr>
          <w:rFonts w:eastAsia="Lucida Sans Unicode" w:cs="Tahoma"/>
          <w:i/>
          <w:kern w:val="1"/>
          <w:lang/>
        </w:rPr>
        <w:t xml:space="preserve">. Что относится к характеристикам </w:t>
      </w:r>
      <w:r w:rsidR="002973E7" w:rsidRPr="00317F90">
        <w:rPr>
          <w:rFonts w:eastAsia="Lucida Sans Unicode" w:cs="Tahoma"/>
          <w:i/>
          <w:kern w:val="1"/>
          <w:lang/>
        </w:rPr>
        <w:t>командной</w:t>
      </w:r>
      <w:r w:rsidR="00777412" w:rsidRPr="00317F90">
        <w:rPr>
          <w:rFonts w:eastAsia="Lucida Sans Unicode" w:cs="Tahoma"/>
          <w:i/>
          <w:kern w:val="1"/>
          <w:lang/>
        </w:rPr>
        <w:t xml:space="preserve"> экономики?</w:t>
      </w:r>
    </w:p>
    <w:p w:rsidR="00777412" w:rsidRPr="002973E7" w:rsidRDefault="00317F90" w:rsidP="00317F90">
      <w:pPr>
        <w:widowControl w:val="0"/>
        <w:suppressAutoHyphens/>
        <w:ind w:left="426"/>
        <w:rPr>
          <w:rFonts w:eastAsia="Lucida Sans Unicode" w:cs="Tahoma"/>
          <w:kern w:val="1"/>
          <w:lang/>
        </w:rPr>
      </w:pPr>
      <w:r>
        <w:rPr>
          <w:rFonts w:eastAsia="Lucida Sans Unicode" w:cs="Tahoma"/>
          <w:kern w:val="1"/>
          <w:lang/>
        </w:rPr>
        <w:t xml:space="preserve">А) </w:t>
      </w:r>
      <w:r w:rsidR="00777412" w:rsidRPr="002973E7">
        <w:rPr>
          <w:rFonts w:eastAsia="Lucida Sans Unicode" w:cs="Tahoma"/>
          <w:kern w:val="1"/>
          <w:lang/>
        </w:rPr>
        <w:t>частная собственность на средства производства</w:t>
      </w:r>
    </w:p>
    <w:p w:rsidR="00777412" w:rsidRPr="002973E7" w:rsidRDefault="00317F90" w:rsidP="00317F90">
      <w:pPr>
        <w:widowControl w:val="0"/>
        <w:suppressAutoHyphens/>
        <w:ind w:left="426"/>
        <w:rPr>
          <w:rFonts w:eastAsia="Lucida Sans Unicode" w:cs="Tahoma"/>
          <w:kern w:val="1"/>
          <w:lang/>
        </w:rPr>
      </w:pPr>
      <w:r>
        <w:rPr>
          <w:rFonts w:eastAsia="Lucida Sans Unicode" w:cs="Tahoma"/>
          <w:kern w:val="1"/>
          <w:lang/>
        </w:rPr>
        <w:t>Б) свободное ценообразование</w:t>
      </w:r>
    </w:p>
    <w:p w:rsidR="00777412" w:rsidRPr="002973E7" w:rsidRDefault="00317F90" w:rsidP="00317F90">
      <w:pPr>
        <w:widowControl w:val="0"/>
        <w:suppressAutoHyphens/>
        <w:ind w:left="426"/>
        <w:rPr>
          <w:rFonts w:eastAsia="Lucida Sans Unicode" w:cs="Tahoma"/>
          <w:kern w:val="1"/>
          <w:lang/>
        </w:rPr>
      </w:pPr>
      <w:r>
        <w:rPr>
          <w:rFonts w:eastAsia="Lucida Sans Unicode" w:cs="Tahoma"/>
          <w:kern w:val="1"/>
          <w:lang/>
        </w:rPr>
        <w:t xml:space="preserve">В) </w:t>
      </w:r>
      <w:r w:rsidR="002973E7" w:rsidRPr="002973E7">
        <w:rPr>
          <w:rFonts w:eastAsia="Lucida Sans Unicode" w:cs="Tahoma"/>
          <w:kern w:val="1"/>
          <w:lang/>
        </w:rPr>
        <w:t>высокое качество продукции</w:t>
      </w:r>
    </w:p>
    <w:p w:rsidR="00777412" w:rsidRPr="002973E7" w:rsidRDefault="00317F90" w:rsidP="00317F90">
      <w:pPr>
        <w:widowControl w:val="0"/>
        <w:suppressAutoHyphens/>
        <w:ind w:left="426"/>
        <w:rPr>
          <w:rFonts w:eastAsia="Lucida Sans Unicode" w:cs="Tahoma"/>
          <w:kern w:val="1"/>
          <w:lang/>
        </w:rPr>
      </w:pPr>
      <w:r>
        <w:rPr>
          <w:rFonts w:eastAsia="Lucida Sans Unicode" w:cs="Tahoma"/>
          <w:kern w:val="1"/>
          <w:lang/>
        </w:rPr>
        <w:t xml:space="preserve">Г) </w:t>
      </w:r>
      <w:r w:rsidR="00777412" w:rsidRPr="002973E7">
        <w:rPr>
          <w:rFonts w:eastAsia="Lucida Sans Unicode" w:cs="Tahoma"/>
          <w:kern w:val="1"/>
          <w:lang/>
        </w:rPr>
        <w:t>централизованное планирование производства.</w:t>
      </w:r>
    </w:p>
    <w:p w:rsidR="003F6DD5" w:rsidRPr="002973E7" w:rsidRDefault="003F6DD5"/>
    <w:sectPr w:rsidR="003F6DD5" w:rsidRPr="002973E7" w:rsidSect="00317F90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412"/>
    <w:rsid w:val="002973E7"/>
    <w:rsid w:val="00317F90"/>
    <w:rsid w:val="003F6DD5"/>
    <w:rsid w:val="00777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FB85B"/>
  <w15:chartTrackingRefBased/>
  <w15:docId w15:val="{CDA04E6A-D5F6-4C4A-AA0A-E0B3A339F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74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</cp:revision>
  <dcterms:created xsi:type="dcterms:W3CDTF">2020-04-19T04:34:00Z</dcterms:created>
  <dcterms:modified xsi:type="dcterms:W3CDTF">2020-04-19T05:00:00Z</dcterms:modified>
</cp:coreProperties>
</file>