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BE0" w:rsidRDefault="001822E8">
      <w:pPr>
        <w:rPr>
          <w:rFonts w:asciiTheme="majorHAnsi" w:hAnsiTheme="majorHAnsi"/>
          <w:b/>
          <w:sz w:val="24"/>
        </w:rPr>
      </w:pPr>
      <w:r w:rsidRPr="00DA0229">
        <w:rPr>
          <w:rFonts w:asciiTheme="majorHAnsi" w:hAnsiTheme="majorHAnsi"/>
          <w:b/>
          <w:sz w:val="24"/>
        </w:rPr>
        <w:t xml:space="preserve">Входная контрольная работа для 9 класса </w:t>
      </w:r>
    </w:p>
    <w:p w:rsidR="00446279" w:rsidRPr="00DA0229" w:rsidRDefault="00446279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УМК  "Английский язык-9 " В. П. </w:t>
      </w:r>
      <w:proofErr w:type="spellStart"/>
      <w:r>
        <w:rPr>
          <w:rFonts w:asciiTheme="majorHAnsi" w:hAnsiTheme="majorHAnsi"/>
          <w:b/>
          <w:sz w:val="24"/>
        </w:rPr>
        <w:t>Кузовлев</w:t>
      </w:r>
      <w:proofErr w:type="spellEnd"/>
      <w:r>
        <w:rPr>
          <w:rFonts w:asciiTheme="majorHAnsi" w:hAnsiTheme="majorHAnsi"/>
          <w:b/>
          <w:sz w:val="24"/>
        </w:rPr>
        <w:t xml:space="preserve">;  Н. М Лапа </w:t>
      </w:r>
    </w:p>
    <w:p w:rsidR="001822E8" w:rsidRPr="00DA0229" w:rsidRDefault="001822E8">
      <w:pPr>
        <w:rPr>
          <w:rFonts w:asciiTheme="majorHAnsi" w:hAnsiTheme="majorHAnsi"/>
          <w:b/>
          <w:sz w:val="24"/>
        </w:rPr>
      </w:pPr>
      <w:r w:rsidRPr="00DA0229">
        <w:rPr>
          <w:rFonts w:asciiTheme="majorHAnsi" w:hAnsiTheme="majorHAnsi"/>
          <w:b/>
          <w:sz w:val="24"/>
          <w:lang w:val="en-US"/>
        </w:rPr>
        <w:t>I</w:t>
      </w:r>
      <w:r w:rsidRPr="00DA0229">
        <w:rPr>
          <w:rFonts w:asciiTheme="majorHAnsi" w:hAnsiTheme="majorHAnsi"/>
          <w:b/>
          <w:sz w:val="24"/>
        </w:rPr>
        <w:t>.Передайте следующие повествовательные предложения в косвенной речи.</w:t>
      </w:r>
    </w:p>
    <w:p w:rsidR="001822E8" w:rsidRPr="00DA0229" w:rsidRDefault="001822E8" w:rsidP="001822E8">
      <w:pPr>
        <w:spacing w:after="0"/>
        <w:rPr>
          <w:rFonts w:asciiTheme="majorHAnsi" w:hAnsiTheme="majorHAnsi"/>
          <w:lang w:val="en-US"/>
        </w:rPr>
      </w:pPr>
      <w:r w:rsidRPr="00446279">
        <w:rPr>
          <w:rFonts w:asciiTheme="majorHAnsi" w:hAnsiTheme="majorHAnsi"/>
        </w:rPr>
        <w:t>1. "</w:t>
      </w:r>
      <w:r w:rsidRPr="00DA0229">
        <w:rPr>
          <w:rFonts w:asciiTheme="majorHAnsi" w:hAnsiTheme="majorHAnsi"/>
          <w:lang w:val="en-US"/>
        </w:rPr>
        <w:t>Promise</w:t>
      </w:r>
      <w:r w:rsidRPr="00446279">
        <w:rPr>
          <w:rFonts w:asciiTheme="majorHAnsi" w:hAnsiTheme="majorHAnsi"/>
        </w:rPr>
        <w:t xml:space="preserve"> </w:t>
      </w:r>
      <w:r w:rsidRPr="00DA0229">
        <w:rPr>
          <w:rFonts w:asciiTheme="majorHAnsi" w:hAnsiTheme="majorHAnsi"/>
          <w:lang w:val="en-US"/>
        </w:rPr>
        <w:t>to</w:t>
      </w:r>
      <w:r w:rsidRPr="00446279">
        <w:rPr>
          <w:rFonts w:asciiTheme="majorHAnsi" w:hAnsiTheme="majorHAnsi"/>
        </w:rPr>
        <w:t xml:space="preserve"> </w:t>
      </w:r>
      <w:r w:rsidRPr="00DA0229">
        <w:rPr>
          <w:rFonts w:asciiTheme="majorHAnsi" w:hAnsiTheme="majorHAnsi"/>
          <w:lang w:val="en-US"/>
        </w:rPr>
        <w:t>come</w:t>
      </w:r>
      <w:r w:rsidRPr="00446279">
        <w:rPr>
          <w:rFonts w:asciiTheme="majorHAnsi" w:hAnsiTheme="majorHAnsi"/>
        </w:rPr>
        <w:t xml:space="preserve"> </w:t>
      </w:r>
      <w:r w:rsidRPr="00DA0229">
        <w:rPr>
          <w:rFonts w:asciiTheme="majorHAnsi" w:hAnsiTheme="majorHAnsi"/>
          <w:lang w:val="en-US"/>
        </w:rPr>
        <w:t>and</w:t>
      </w:r>
      <w:r w:rsidRPr="00446279">
        <w:rPr>
          <w:rFonts w:asciiTheme="majorHAnsi" w:hAnsiTheme="majorHAnsi"/>
        </w:rPr>
        <w:t xml:space="preserve"> </w:t>
      </w:r>
      <w:r w:rsidRPr="00DA0229">
        <w:rPr>
          <w:rFonts w:asciiTheme="majorHAnsi" w:hAnsiTheme="majorHAnsi"/>
          <w:lang w:val="en-US"/>
        </w:rPr>
        <w:t>see</w:t>
      </w:r>
      <w:r w:rsidRPr="00446279">
        <w:rPr>
          <w:rFonts w:asciiTheme="majorHAnsi" w:hAnsiTheme="majorHAnsi"/>
        </w:rPr>
        <w:t xml:space="preserve"> </w:t>
      </w:r>
      <w:r w:rsidRPr="00DA0229">
        <w:rPr>
          <w:rFonts w:asciiTheme="majorHAnsi" w:hAnsiTheme="majorHAnsi"/>
          <w:lang w:val="en-US"/>
        </w:rPr>
        <w:t>me</w:t>
      </w:r>
      <w:r w:rsidRPr="00446279">
        <w:rPr>
          <w:rFonts w:asciiTheme="majorHAnsi" w:hAnsiTheme="majorHAnsi"/>
        </w:rPr>
        <w:t xml:space="preserve">,' </w:t>
      </w:r>
      <w:r w:rsidRPr="00DA0229">
        <w:rPr>
          <w:rFonts w:asciiTheme="majorHAnsi" w:hAnsiTheme="majorHAnsi"/>
          <w:lang w:val="en-US"/>
        </w:rPr>
        <w:t>said</w:t>
      </w:r>
      <w:r w:rsidRPr="00446279">
        <w:rPr>
          <w:rFonts w:asciiTheme="majorHAnsi" w:hAnsiTheme="majorHAnsi"/>
        </w:rPr>
        <w:t xml:space="preserve"> </w:t>
      </w:r>
      <w:r w:rsidRPr="00DA0229">
        <w:rPr>
          <w:rFonts w:asciiTheme="majorHAnsi" w:hAnsiTheme="majorHAnsi"/>
          <w:lang w:val="en-US"/>
        </w:rPr>
        <w:t>Jane</w:t>
      </w:r>
      <w:r w:rsidRPr="00446279">
        <w:rPr>
          <w:rFonts w:asciiTheme="majorHAnsi" w:hAnsiTheme="majorHAnsi"/>
        </w:rPr>
        <w:t xml:space="preserve"> </w:t>
      </w:r>
      <w:r w:rsidRPr="00DA0229">
        <w:rPr>
          <w:rFonts w:asciiTheme="majorHAnsi" w:hAnsiTheme="majorHAnsi"/>
          <w:lang w:val="en-US"/>
        </w:rPr>
        <w:t>to</w:t>
      </w:r>
      <w:r w:rsidRPr="00446279">
        <w:rPr>
          <w:rFonts w:asciiTheme="majorHAnsi" w:hAnsiTheme="majorHAnsi"/>
        </w:rPr>
        <w:t xml:space="preserve"> </w:t>
      </w:r>
      <w:r w:rsidRPr="00DA0229">
        <w:rPr>
          <w:rFonts w:asciiTheme="majorHAnsi" w:hAnsiTheme="majorHAnsi"/>
          <w:lang w:val="en-US"/>
        </w:rPr>
        <w:t>Alice.</w:t>
      </w:r>
    </w:p>
    <w:p w:rsidR="001822E8" w:rsidRPr="00DA0229" w:rsidRDefault="001822E8" w:rsidP="001822E8">
      <w:pPr>
        <w:spacing w:after="0"/>
        <w:rPr>
          <w:rFonts w:asciiTheme="majorHAnsi" w:hAnsiTheme="majorHAnsi"/>
          <w:lang w:val="en-US"/>
        </w:rPr>
      </w:pPr>
      <w:r w:rsidRPr="00DA0229">
        <w:rPr>
          <w:rFonts w:asciiTheme="majorHAnsi" w:hAnsiTheme="majorHAnsi"/>
          <w:lang w:val="en-US"/>
        </w:rPr>
        <w:t xml:space="preserve">2. He said to us: " Come here tomorrow". </w:t>
      </w:r>
    </w:p>
    <w:p w:rsidR="001822E8" w:rsidRPr="00DA0229" w:rsidRDefault="001822E8" w:rsidP="001822E8">
      <w:pPr>
        <w:spacing w:after="0"/>
        <w:rPr>
          <w:rFonts w:asciiTheme="majorHAnsi" w:hAnsiTheme="majorHAnsi"/>
          <w:lang w:val="en-US"/>
        </w:rPr>
      </w:pPr>
      <w:r w:rsidRPr="00DA0229">
        <w:rPr>
          <w:rFonts w:asciiTheme="majorHAnsi" w:hAnsiTheme="majorHAnsi"/>
          <w:lang w:val="en-US"/>
        </w:rPr>
        <w:t>3.</w:t>
      </w:r>
      <w:r w:rsidR="0096716F" w:rsidRPr="00DA0229">
        <w:rPr>
          <w:rFonts w:asciiTheme="majorHAnsi" w:hAnsiTheme="majorHAnsi"/>
          <w:lang w:val="en-US"/>
        </w:rPr>
        <w:t>Father said to me : " Don't stay there long."</w:t>
      </w:r>
    </w:p>
    <w:p w:rsidR="0096716F" w:rsidRPr="00DA0229" w:rsidRDefault="0096716F" w:rsidP="001822E8">
      <w:pPr>
        <w:spacing w:after="0"/>
        <w:rPr>
          <w:rFonts w:asciiTheme="majorHAnsi" w:hAnsiTheme="majorHAnsi"/>
          <w:lang w:val="en-US"/>
        </w:rPr>
      </w:pPr>
      <w:r w:rsidRPr="00DA0229">
        <w:rPr>
          <w:rFonts w:asciiTheme="majorHAnsi" w:hAnsiTheme="majorHAnsi"/>
          <w:lang w:val="en-US"/>
        </w:rPr>
        <w:t>4. "Don't be late for dinner," said mother to us.</w:t>
      </w:r>
    </w:p>
    <w:p w:rsidR="0096716F" w:rsidRPr="00DA0229" w:rsidRDefault="0096716F" w:rsidP="001822E8">
      <w:pPr>
        <w:spacing w:after="0"/>
        <w:rPr>
          <w:rFonts w:asciiTheme="majorHAnsi" w:hAnsiTheme="majorHAnsi"/>
          <w:lang w:val="en-US"/>
        </w:rPr>
      </w:pPr>
      <w:r w:rsidRPr="00DA0229">
        <w:rPr>
          <w:rFonts w:asciiTheme="majorHAnsi" w:hAnsiTheme="majorHAnsi"/>
          <w:lang w:val="en-US"/>
        </w:rPr>
        <w:t>5. He said to me :" Ring me up tomorrow."</w:t>
      </w:r>
    </w:p>
    <w:p w:rsidR="004A30BB" w:rsidRPr="00DA0229" w:rsidRDefault="004A30BB" w:rsidP="001822E8">
      <w:pPr>
        <w:spacing w:after="0"/>
        <w:rPr>
          <w:rFonts w:asciiTheme="majorHAnsi" w:hAnsiTheme="majorHAnsi"/>
          <w:lang w:val="en-US"/>
        </w:rPr>
      </w:pPr>
    </w:p>
    <w:p w:rsidR="001822E8" w:rsidRPr="00DA0229" w:rsidRDefault="00922255" w:rsidP="004A30BB">
      <w:pPr>
        <w:pStyle w:val="a3"/>
        <w:spacing w:before="0" w:beforeAutospacing="0" w:after="99" w:afterAutospacing="0"/>
        <w:rPr>
          <w:rFonts w:asciiTheme="majorHAnsi" w:hAnsiTheme="majorHAnsi" w:cstheme="minorHAnsi"/>
          <w:color w:val="000000"/>
          <w:szCs w:val="14"/>
          <w:lang w:val="en-US"/>
        </w:rPr>
      </w:pPr>
      <w:r w:rsidRPr="00DA0229">
        <w:rPr>
          <w:rFonts w:asciiTheme="majorHAnsi" w:hAnsiTheme="majorHAnsi" w:cstheme="minorHAnsi"/>
          <w:b/>
          <w:lang w:val="en-US"/>
        </w:rPr>
        <w:t>II.</w:t>
      </w:r>
      <w:r w:rsidRPr="00DA0229">
        <w:rPr>
          <w:rFonts w:asciiTheme="majorHAnsi" w:hAnsiTheme="majorHAnsi" w:cstheme="minorHAnsi"/>
          <w:lang w:val="en-US"/>
        </w:rPr>
        <w:t xml:space="preserve"> </w:t>
      </w:r>
      <w:r w:rsidR="006E74DA" w:rsidRPr="00DA0229">
        <w:rPr>
          <w:rFonts w:asciiTheme="majorHAnsi" w:hAnsiTheme="majorHAnsi" w:cstheme="minorHAnsi"/>
          <w:b/>
          <w:bCs/>
          <w:color w:val="000000"/>
          <w:szCs w:val="14"/>
        </w:rPr>
        <w:t>Выберите</w:t>
      </w:r>
      <w:r w:rsidR="006E74DA" w:rsidRPr="00DA0229">
        <w:rPr>
          <w:rFonts w:asciiTheme="majorHAnsi" w:hAnsiTheme="majorHAnsi" w:cstheme="minorHAnsi"/>
          <w:b/>
          <w:bCs/>
          <w:color w:val="000000"/>
          <w:szCs w:val="14"/>
          <w:lang w:val="en-US"/>
        </w:rPr>
        <w:t> </w:t>
      </w:r>
      <w:r w:rsidR="006E74DA" w:rsidRPr="00DA0229">
        <w:rPr>
          <w:rFonts w:asciiTheme="majorHAnsi" w:hAnsiTheme="majorHAnsi" w:cstheme="minorHAnsi"/>
          <w:b/>
          <w:bCs/>
          <w:color w:val="000000"/>
          <w:szCs w:val="14"/>
        </w:rPr>
        <w:t>правильный</w:t>
      </w:r>
      <w:r w:rsidR="006E74DA" w:rsidRPr="00DA0229">
        <w:rPr>
          <w:rFonts w:asciiTheme="majorHAnsi" w:hAnsiTheme="majorHAnsi" w:cstheme="minorHAnsi"/>
          <w:b/>
          <w:bCs/>
          <w:color w:val="000000"/>
          <w:szCs w:val="14"/>
          <w:lang w:val="en-US"/>
        </w:rPr>
        <w:t> </w:t>
      </w:r>
      <w:r w:rsidR="006E74DA" w:rsidRPr="00DA0229">
        <w:rPr>
          <w:rFonts w:asciiTheme="majorHAnsi" w:hAnsiTheme="majorHAnsi" w:cstheme="minorHAnsi"/>
          <w:b/>
          <w:bCs/>
          <w:color w:val="000000"/>
          <w:szCs w:val="14"/>
        </w:rPr>
        <w:t>вариант</w:t>
      </w:r>
      <w:r w:rsidR="006E74DA" w:rsidRPr="00DA0229">
        <w:rPr>
          <w:rFonts w:asciiTheme="majorHAnsi" w:hAnsiTheme="majorHAnsi" w:cstheme="minorHAnsi"/>
          <w:b/>
          <w:bCs/>
          <w:color w:val="000000"/>
          <w:szCs w:val="14"/>
          <w:lang w:val="en-US"/>
        </w:rPr>
        <w:t>:</w:t>
      </w:r>
      <w:r w:rsidR="004A30BB" w:rsidRPr="00DA0229">
        <w:rPr>
          <w:rFonts w:asciiTheme="majorHAnsi" w:hAnsiTheme="majorHAnsi" w:cstheme="minorHAnsi"/>
          <w:b/>
          <w:bCs/>
          <w:color w:val="000000"/>
          <w:szCs w:val="14"/>
          <w:lang w:val="en-US"/>
        </w:rPr>
        <w:t>Present ,Past , Future  Passive.</w:t>
      </w:r>
    </w:p>
    <w:p w:rsidR="00922255" w:rsidRPr="00DA0229" w:rsidRDefault="00922255" w:rsidP="00922255">
      <w:pPr>
        <w:spacing w:after="0"/>
        <w:rPr>
          <w:rFonts w:asciiTheme="majorHAnsi" w:hAnsiTheme="majorHAnsi"/>
          <w:lang w:val="en-US"/>
        </w:rPr>
      </w:pPr>
      <w:r w:rsidRPr="00DA0229">
        <w:rPr>
          <w:rFonts w:asciiTheme="majorHAnsi" w:hAnsiTheme="majorHAnsi"/>
          <w:lang w:val="en-US"/>
        </w:rPr>
        <w:t>1. Many interesting games always.....at our PT lessons.</w:t>
      </w:r>
    </w:p>
    <w:p w:rsidR="00922255" w:rsidRPr="00DA0229" w:rsidRDefault="00922255" w:rsidP="00922255">
      <w:pPr>
        <w:spacing w:after="0"/>
        <w:rPr>
          <w:rFonts w:asciiTheme="majorHAnsi" w:hAnsiTheme="majorHAnsi"/>
          <w:lang w:val="en-US"/>
        </w:rPr>
      </w:pPr>
      <w:r w:rsidRPr="00DA0229">
        <w:rPr>
          <w:rFonts w:asciiTheme="majorHAnsi" w:hAnsiTheme="majorHAnsi"/>
          <w:lang w:val="en-US"/>
        </w:rPr>
        <w:t>a) are always  played   b) is always played  c) will be played.</w:t>
      </w:r>
    </w:p>
    <w:p w:rsidR="00922255" w:rsidRPr="00DA0229" w:rsidRDefault="00922255" w:rsidP="00C10C2A">
      <w:pPr>
        <w:spacing w:after="0"/>
        <w:rPr>
          <w:rFonts w:asciiTheme="majorHAnsi" w:hAnsiTheme="majorHAnsi"/>
          <w:lang w:val="en-US"/>
        </w:rPr>
      </w:pPr>
      <w:r w:rsidRPr="00DA0229">
        <w:rPr>
          <w:rFonts w:asciiTheme="majorHAnsi" w:hAnsiTheme="majorHAnsi"/>
          <w:lang w:val="en-US"/>
        </w:rPr>
        <w:t xml:space="preserve">2. </w:t>
      </w:r>
      <w:r w:rsidR="00C10C2A" w:rsidRPr="00DA0229">
        <w:rPr>
          <w:rFonts w:asciiTheme="majorHAnsi" w:hAnsiTheme="majorHAnsi"/>
          <w:lang w:val="en-US"/>
        </w:rPr>
        <w:t>This bone ... to my dog tomorrow.</w:t>
      </w:r>
    </w:p>
    <w:p w:rsidR="00C10C2A" w:rsidRPr="00DA0229" w:rsidRDefault="00C10C2A" w:rsidP="00C10C2A">
      <w:pPr>
        <w:spacing w:after="0"/>
        <w:rPr>
          <w:rFonts w:asciiTheme="majorHAnsi" w:hAnsiTheme="majorHAnsi"/>
          <w:lang w:val="en-US"/>
        </w:rPr>
      </w:pPr>
      <w:r w:rsidRPr="00DA0229">
        <w:rPr>
          <w:rFonts w:asciiTheme="majorHAnsi" w:hAnsiTheme="majorHAnsi"/>
          <w:lang w:val="en-US"/>
        </w:rPr>
        <w:t>a)  is given   b) will be given  c) was given</w:t>
      </w:r>
    </w:p>
    <w:p w:rsidR="00C10C2A" w:rsidRPr="00DA0229" w:rsidRDefault="00C10C2A" w:rsidP="00C10C2A">
      <w:pPr>
        <w:spacing w:after="0"/>
        <w:rPr>
          <w:rFonts w:asciiTheme="majorHAnsi" w:hAnsiTheme="majorHAnsi"/>
          <w:lang w:val="en-US"/>
        </w:rPr>
      </w:pPr>
      <w:r w:rsidRPr="00DA0229">
        <w:rPr>
          <w:rFonts w:asciiTheme="majorHAnsi" w:hAnsiTheme="majorHAnsi"/>
          <w:lang w:val="en-US"/>
        </w:rPr>
        <w:t>3. We... to a concert last Saturday.</w:t>
      </w:r>
    </w:p>
    <w:p w:rsidR="00C10C2A" w:rsidRPr="00DA0229" w:rsidRDefault="00C10C2A" w:rsidP="00C10C2A">
      <w:pPr>
        <w:spacing w:after="0"/>
        <w:rPr>
          <w:rFonts w:asciiTheme="majorHAnsi" w:hAnsiTheme="majorHAnsi"/>
          <w:lang w:val="en-US"/>
        </w:rPr>
      </w:pPr>
      <w:r w:rsidRPr="00DA0229">
        <w:rPr>
          <w:rFonts w:asciiTheme="majorHAnsi" w:hAnsiTheme="majorHAnsi"/>
          <w:lang w:val="en-US"/>
        </w:rPr>
        <w:t>a)are invited  b) was invited  C) were invited</w:t>
      </w:r>
    </w:p>
    <w:p w:rsidR="00C10C2A" w:rsidRPr="00DA0229" w:rsidRDefault="00C10C2A" w:rsidP="00C10C2A">
      <w:pPr>
        <w:spacing w:after="0"/>
        <w:rPr>
          <w:rFonts w:asciiTheme="majorHAnsi" w:hAnsiTheme="majorHAnsi"/>
          <w:lang w:val="en-US"/>
        </w:rPr>
      </w:pPr>
      <w:r w:rsidRPr="00DA0229">
        <w:rPr>
          <w:rFonts w:asciiTheme="majorHAnsi" w:hAnsiTheme="majorHAnsi"/>
          <w:lang w:val="en-US"/>
        </w:rPr>
        <w:t>4. The letter... yesterday.</w:t>
      </w:r>
    </w:p>
    <w:p w:rsidR="00C10C2A" w:rsidRPr="00DA0229" w:rsidRDefault="00C10C2A" w:rsidP="00C10C2A">
      <w:pPr>
        <w:spacing w:after="0"/>
        <w:rPr>
          <w:rFonts w:asciiTheme="majorHAnsi" w:hAnsiTheme="majorHAnsi"/>
          <w:lang w:val="en-US"/>
        </w:rPr>
      </w:pPr>
      <w:r w:rsidRPr="00DA0229">
        <w:rPr>
          <w:rFonts w:asciiTheme="majorHAnsi" w:hAnsiTheme="majorHAnsi"/>
          <w:lang w:val="en-US"/>
        </w:rPr>
        <w:t xml:space="preserve">a) was received  b) were received  c) is  received  </w:t>
      </w:r>
    </w:p>
    <w:p w:rsidR="00C10C2A" w:rsidRPr="00DA0229" w:rsidRDefault="00C10C2A" w:rsidP="00C10C2A">
      <w:pPr>
        <w:spacing w:after="0"/>
        <w:rPr>
          <w:rFonts w:asciiTheme="majorHAnsi" w:hAnsiTheme="majorHAnsi"/>
          <w:lang w:val="en-US"/>
        </w:rPr>
      </w:pPr>
      <w:r w:rsidRPr="00DA0229">
        <w:rPr>
          <w:rFonts w:asciiTheme="majorHAnsi" w:hAnsiTheme="majorHAnsi"/>
          <w:lang w:val="en-US"/>
        </w:rPr>
        <w:t>5. Many houses ... in our town every year.</w:t>
      </w:r>
    </w:p>
    <w:p w:rsidR="00C10C2A" w:rsidRPr="00DA0229" w:rsidRDefault="00C10C2A">
      <w:pPr>
        <w:rPr>
          <w:rFonts w:asciiTheme="majorHAnsi" w:hAnsiTheme="majorHAnsi"/>
          <w:lang w:val="en-US"/>
        </w:rPr>
      </w:pPr>
      <w:r w:rsidRPr="00DA0229">
        <w:rPr>
          <w:rFonts w:asciiTheme="majorHAnsi" w:hAnsiTheme="majorHAnsi"/>
          <w:lang w:val="en-US"/>
        </w:rPr>
        <w:t>a) will be built b) is  built  c) are  built</w:t>
      </w:r>
    </w:p>
    <w:p w:rsidR="00C73FE7" w:rsidRPr="00DA0229" w:rsidRDefault="00C10C2A" w:rsidP="00C73FE7">
      <w:pPr>
        <w:rPr>
          <w:rFonts w:asciiTheme="majorHAnsi" w:hAnsiTheme="majorHAnsi"/>
          <w:b/>
          <w:sz w:val="24"/>
          <w:szCs w:val="24"/>
        </w:rPr>
      </w:pPr>
      <w:r w:rsidRPr="00DA0229">
        <w:rPr>
          <w:rFonts w:asciiTheme="majorHAnsi" w:hAnsiTheme="majorHAnsi"/>
          <w:b/>
          <w:lang w:val="en-US"/>
        </w:rPr>
        <w:t>III</w:t>
      </w:r>
      <w:r w:rsidRPr="00DA0229">
        <w:rPr>
          <w:rFonts w:asciiTheme="majorHAnsi" w:hAnsiTheme="majorHAnsi"/>
        </w:rPr>
        <w:t xml:space="preserve">. </w:t>
      </w:r>
      <w:r w:rsidR="00C73FE7" w:rsidRPr="00DA0229">
        <w:rPr>
          <w:rFonts w:asciiTheme="majorHAnsi" w:hAnsiTheme="majorHAnsi"/>
          <w:b/>
          <w:sz w:val="24"/>
          <w:szCs w:val="24"/>
        </w:rPr>
        <w:t>. Выберите правильное обстоятельство времени, соответствующее данной видовременной форме.</w:t>
      </w:r>
    </w:p>
    <w:p w:rsidR="00C73FE7" w:rsidRPr="00DA0229" w:rsidRDefault="00C73FE7" w:rsidP="00C73FE7">
      <w:pPr>
        <w:rPr>
          <w:rFonts w:asciiTheme="majorHAnsi" w:hAnsiTheme="majorHAnsi"/>
          <w:sz w:val="24"/>
          <w:szCs w:val="24"/>
          <w:lang w:val="en-US"/>
        </w:rPr>
      </w:pPr>
      <w:r w:rsidRPr="00DA0229">
        <w:rPr>
          <w:rFonts w:asciiTheme="majorHAnsi" w:hAnsiTheme="majorHAnsi"/>
          <w:sz w:val="24"/>
          <w:szCs w:val="24"/>
          <w:lang w:val="en-US"/>
        </w:rPr>
        <w:t>1. She is watching TV. A) right now; b) for two days; c) every day.</w:t>
      </w:r>
    </w:p>
    <w:p w:rsidR="00C73FE7" w:rsidRPr="00DA0229" w:rsidRDefault="00C73FE7" w:rsidP="00C73FE7">
      <w:pPr>
        <w:rPr>
          <w:rFonts w:asciiTheme="majorHAnsi" w:hAnsiTheme="majorHAnsi"/>
          <w:sz w:val="24"/>
          <w:szCs w:val="24"/>
          <w:lang w:val="en-US"/>
        </w:rPr>
      </w:pPr>
      <w:r w:rsidRPr="00DA0229">
        <w:rPr>
          <w:rFonts w:asciiTheme="majorHAnsi" w:hAnsiTheme="majorHAnsi"/>
          <w:sz w:val="24"/>
          <w:szCs w:val="24"/>
          <w:lang w:val="en-US"/>
        </w:rPr>
        <w:t>2. She watches TV. A) since morning; b) now; c) every day.</w:t>
      </w:r>
    </w:p>
    <w:p w:rsidR="00C73FE7" w:rsidRPr="00DA0229" w:rsidRDefault="00C73FE7" w:rsidP="00C73FE7">
      <w:pPr>
        <w:rPr>
          <w:rFonts w:asciiTheme="majorHAnsi" w:hAnsiTheme="majorHAnsi"/>
          <w:sz w:val="24"/>
          <w:szCs w:val="24"/>
          <w:lang w:val="en-US"/>
        </w:rPr>
      </w:pPr>
      <w:r w:rsidRPr="00DA0229">
        <w:rPr>
          <w:rFonts w:asciiTheme="majorHAnsi" w:hAnsiTheme="majorHAnsi"/>
          <w:sz w:val="24"/>
          <w:szCs w:val="24"/>
          <w:lang w:val="en-US"/>
        </w:rPr>
        <w:t>3. She has been watching TV. A) every week; b) now; c) since 2 o’clock.</w:t>
      </w:r>
    </w:p>
    <w:p w:rsidR="00C10C2A" w:rsidRPr="00DA0229" w:rsidRDefault="0088283F">
      <w:pPr>
        <w:rPr>
          <w:rFonts w:asciiTheme="majorHAnsi" w:hAnsiTheme="majorHAnsi"/>
          <w:b/>
        </w:rPr>
      </w:pPr>
      <w:r w:rsidRPr="00DA0229">
        <w:rPr>
          <w:rFonts w:asciiTheme="majorHAnsi" w:hAnsiTheme="majorHAnsi"/>
          <w:b/>
          <w:lang w:val="en-US"/>
        </w:rPr>
        <w:t>IV</w:t>
      </w:r>
      <w:r w:rsidRPr="00DA0229">
        <w:rPr>
          <w:rFonts w:asciiTheme="majorHAnsi" w:hAnsiTheme="majorHAnsi"/>
          <w:b/>
        </w:rPr>
        <w:t xml:space="preserve">.Образуйте условные предложения </w:t>
      </w:r>
      <w:r w:rsidRPr="00DA0229">
        <w:rPr>
          <w:rFonts w:asciiTheme="majorHAnsi" w:hAnsiTheme="majorHAnsi"/>
          <w:b/>
          <w:sz w:val="24"/>
          <w:lang w:val="en-US"/>
        </w:rPr>
        <w:t>I</w:t>
      </w:r>
      <w:r w:rsidRPr="00DA0229">
        <w:rPr>
          <w:rFonts w:asciiTheme="majorHAnsi" w:hAnsiTheme="majorHAnsi"/>
          <w:b/>
          <w:sz w:val="24"/>
        </w:rPr>
        <w:t>,</w:t>
      </w:r>
      <w:r w:rsidRPr="00DA0229">
        <w:rPr>
          <w:rFonts w:asciiTheme="majorHAnsi" w:hAnsiTheme="majorHAnsi" w:cstheme="minorHAnsi"/>
          <w:b/>
        </w:rPr>
        <w:t xml:space="preserve"> </w:t>
      </w:r>
      <w:r w:rsidRPr="00DA0229">
        <w:rPr>
          <w:rFonts w:asciiTheme="majorHAnsi" w:hAnsiTheme="majorHAnsi" w:cstheme="minorHAnsi"/>
          <w:b/>
          <w:lang w:val="en-US"/>
        </w:rPr>
        <w:t>II</w:t>
      </w:r>
      <w:r w:rsidRPr="00DA0229">
        <w:rPr>
          <w:rFonts w:asciiTheme="majorHAnsi" w:hAnsiTheme="majorHAnsi" w:cstheme="minorHAnsi"/>
          <w:b/>
        </w:rPr>
        <w:t xml:space="preserve"> и</w:t>
      </w:r>
      <w:r w:rsidRPr="00DA0229">
        <w:rPr>
          <w:rFonts w:asciiTheme="majorHAnsi" w:hAnsiTheme="majorHAnsi"/>
          <w:b/>
        </w:rPr>
        <w:t xml:space="preserve"> </w:t>
      </w:r>
      <w:r w:rsidRPr="00DA0229">
        <w:rPr>
          <w:rFonts w:asciiTheme="majorHAnsi" w:hAnsiTheme="majorHAnsi"/>
          <w:b/>
          <w:lang w:val="en-US"/>
        </w:rPr>
        <w:t>III</w:t>
      </w:r>
      <w:r w:rsidRPr="00DA0229">
        <w:rPr>
          <w:rFonts w:asciiTheme="majorHAnsi" w:hAnsiTheme="majorHAnsi"/>
          <w:b/>
        </w:rPr>
        <w:t xml:space="preserve"> типов.</w:t>
      </w:r>
    </w:p>
    <w:p w:rsidR="0088283F" w:rsidRPr="00DA0229" w:rsidRDefault="0088283F">
      <w:pPr>
        <w:rPr>
          <w:rFonts w:asciiTheme="majorHAnsi" w:hAnsiTheme="majorHAnsi"/>
          <w:lang w:val="en-US"/>
        </w:rPr>
      </w:pPr>
      <w:r w:rsidRPr="00DA0229">
        <w:rPr>
          <w:rFonts w:asciiTheme="majorHAnsi" w:hAnsiTheme="majorHAnsi"/>
          <w:lang w:val="en-US"/>
        </w:rPr>
        <w:t xml:space="preserve">1. If I  (to live) near the wood, I (to gather) a lot of mushrooms. </w:t>
      </w:r>
    </w:p>
    <w:p w:rsidR="0088283F" w:rsidRPr="00DA0229" w:rsidRDefault="0088283F" w:rsidP="0088283F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DA022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DA0229">
        <w:rPr>
          <w:rFonts w:ascii="Times New Roman" w:hAnsi="Times New Roman" w:cs="Times New Roman"/>
          <w:b/>
          <w:sz w:val="24"/>
          <w:szCs w:val="24"/>
        </w:rPr>
        <w:t>. 3. Соотнесите русские и английские предложения.</w:t>
      </w:r>
    </w:p>
    <w:p w:rsidR="0088283F" w:rsidRPr="00DA0229" w:rsidRDefault="0088283F" w:rsidP="0088283F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154" w:after="0" w:line="259" w:lineRule="exact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DA0229">
        <w:rPr>
          <w:rFonts w:ascii="Times New Roman" w:hAnsi="Times New Roman" w:cs="Times New Roman"/>
          <w:sz w:val="24"/>
          <w:szCs w:val="24"/>
          <w:lang w:val="en-US"/>
        </w:rPr>
        <w:t xml:space="preserve">I felt my heart pounding.                   </w:t>
      </w:r>
    </w:p>
    <w:p w:rsidR="0088283F" w:rsidRPr="00DA0229" w:rsidRDefault="0088283F" w:rsidP="0088283F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DA0229">
        <w:rPr>
          <w:rFonts w:ascii="Times New Roman" w:hAnsi="Times New Roman" w:cs="Times New Roman"/>
          <w:sz w:val="24"/>
          <w:szCs w:val="24"/>
          <w:lang w:val="en-US"/>
        </w:rPr>
        <w:t>I want the letter sent at once.</w:t>
      </w:r>
    </w:p>
    <w:p w:rsidR="0088283F" w:rsidRPr="00DA0229" w:rsidRDefault="0088283F" w:rsidP="0088283F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DA0229">
        <w:rPr>
          <w:rFonts w:ascii="Times New Roman" w:hAnsi="Times New Roman" w:cs="Times New Roman"/>
          <w:sz w:val="24"/>
          <w:szCs w:val="24"/>
          <w:lang w:val="en-US"/>
        </w:rPr>
        <w:t>I had got my hair cut yesterday.</w:t>
      </w:r>
    </w:p>
    <w:p w:rsidR="0088283F" w:rsidRPr="00DA0229" w:rsidRDefault="0088283F" w:rsidP="0088283F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5" w:after="0" w:line="259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DA0229">
        <w:rPr>
          <w:rFonts w:ascii="Times New Roman" w:hAnsi="Times New Roman" w:cs="Times New Roman"/>
          <w:sz w:val="24"/>
          <w:szCs w:val="24"/>
          <w:lang w:val="en-US"/>
        </w:rPr>
        <w:t>Smiling he held out his hand.</w:t>
      </w:r>
    </w:p>
    <w:p w:rsidR="0088283F" w:rsidRPr="00DA0229" w:rsidRDefault="0088283F" w:rsidP="0088283F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DA0229">
        <w:rPr>
          <w:rFonts w:ascii="Times New Roman" w:hAnsi="Times New Roman" w:cs="Times New Roman"/>
          <w:sz w:val="24"/>
          <w:szCs w:val="24"/>
          <w:lang w:val="en-US"/>
        </w:rPr>
        <w:t>Coming to school, I took off my coat.</w:t>
      </w:r>
    </w:p>
    <w:p w:rsidR="00760471" w:rsidRPr="00DA0229" w:rsidRDefault="00760471" w:rsidP="00760471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88283F" w:rsidRPr="00DA0229" w:rsidRDefault="00760471" w:rsidP="00760471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  <w:r w:rsidRPr="00DA022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A0229">
        <w:rPr>
          <w:rFonts w:ascii="Times New Roman" w:hAnsi="Times New Roman" w:cs="Times New Roman"/>
          <w:sz w:val="24"/>
          <w:szCs w:val="24"/>
        </w:rPr>
        <w:t>)Я хочу, чтобы письмо сразу же отослали.</w:t>
      </w:r>
    </w:p>
    <w:p w:rsidR="00760471" w:rsidRPr="00DA0229" w:rsidRDefault="00760471" w:rsidP="00760471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pacing w:val="-2"/>
          <w:sz w:val="24"/>
          <w:szCs w:val="24"/>
        </w:rPr>
      </w:pPr>
      <w:r w:rsidRPr="00DA0229">
        <w:rPr>
          <w:rFonts w:ascii="Times New Roman" w:hAnsi="Times New Roman" w:cs="Times New Roman"/>
          <w:sz w:val="24"/>
          <w:szCs w:val="24"/>
          <w:lang w:val="en-US"/>
        </w:rPr>
        <w:t>b)</w:t>
      </w:r>
      <w:r w:rsidRPr="00DA0229">
        <w:rPr>
          <w:rFonts w:ascii="Times New Roman" w:hAnsi="Times New Roman" w:cs="Times New Roman"/>
          <w:sz w:val="24"/>
          <w:szCs w:val="24"/>
        </w:rPr>
        <w:t xml:space="preserve"> Я вчера подстригся.</w:t>
      </w:r>
    </w:p>
    <w:p w:rsidR="00760471" w:rsidRPr="00DA0229" w:rsidRDefault="00760471" w:rsidP="00760471">
      <w:pPr>
        <w:widowControl w:val="0"/>
        <w:numPr>
          <w:ilvl w:val="0"/>
          <w:numId w:val="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59" w:lineRule="exact"/>
        <w:ind w:right="1690"/>
        <w:rPr>
          <w:rFonts w:ascii="Times New Roman" w:hAnsi="Times New Roman" w:cs="Times New Roman"/>
          <w:sz w:val="24"/>
          <w:szCs w:val="24"/>
        </w:rPr>
      </w:pPr>
      <w:r w:rsidRPr="00DA0229">
        <w:rPr>
          <w:rFonts w:ascii="Times New Roman" w:hAnsi="Times New Roman" w:cs="Times New Roman"/>
          <w:sz w:val="24"/>
          <w:szCs w:val="24"/>
        </w:rPr>
        <w:t xml:space="preserve">Я почувствовал, как бьется мое сердце. </w:t>
      </w:r>
    </w:p>
    <w:p w:rsidR="00760471" w:rsidRPr="00DA0229" w:rsidRDefault="00760471" w:rsidP="0088283F">
      <w:pPr>
        <w:widowControl w:val="0"/>
        <w:numPr>
          <w:ilvl w:val="0"/>
          <w:numId w:val="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pacing w:val="-2"/>
          <w:sz w:val="24"/>
          <w:szCs w:val="24"/>
        </w:rPr>
      </w:pPr>
      <w:r w:rsidRPr="00DA0229">
        <w:rPr>
          <w:rFonts w:ascii="Times New Roman" w:hAnsi="Times New Roman" w:cs="Times New Roman"/>
          <w:sz w:val="24"/>
          <w:szCs w:val="24"/>
        </w:rPr>
        <w:t>Придя в школу, я снял пальто.</w:t>
      </w:r>
    </w:p>
    <w:p w:rsidR="00760471" w:rsidRPr="00DA0229" w:rsidRDefault="00760471" w:rsidP="00760471">
      <w:pPr>
        <w:widowControl w:val="0"/>
        <w:numPr>
          <w:ilvl w:val="0"/>
          <w:numId w:val="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59" w:lineRule="exact"/>
        <w:ind w:right="1690"/>
        <w:rPr>
          <w:rFonts w:ascii="Times New Roman" w:hAnsi="Times New Roman" w:cs="Times New Roman"/>
          <w:sz w:val="24"/>
          <w:szCs w:val="24"/>
        </w:rPr>
      </w:pPr>
      <w:r w:rsidRPr="00DA0229">
        <w:rPr>
          <w:rFonts w:ascii="Times New Roman" w:hAnsi="Times New Roman" w:cs="Times New Roman"/>
          <w:sz w:val="24"/>
          <w:szCs w:val="24"/>
        </w:rPr>
        <w:t>Улыбаясь, он протянул руку.</w:t>
      </w:r>
    </w:p>
    <w:p w:rsidR="00760471" w:rsidRPr="00DA0229" w:rsidRDefault="00760471" w:rsidP="00760471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pacing w:val="-2"/>
          <w:sz w:val="24"/>
          <w:szCs w:val="24"/>
        </w:rPr>
      </w:pPr>
    </w:p>
    <w:p w:rsidR="0088283F" w:rsidRPr="00DA0229" w:rsidRDefault="0088283F" w:rsidP="00760471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59" w:lineRule="exact"/>
        <w:rPr>
          <w:rFonts w:asciiTheme="majorHAnsi" w:hAnsiTheme="majorHAnsi"/>
          <w:spacing w:val="-2"/>
          <w:sz w:val="24"/>
          <w:szCs w:val="24"/>
        </w:rPr>
      </w:pPr>
    </w:p>
    <w:p w:rsidR="001822E8" w:rsidRDefault="001822E8">
      <w:pPr>
        <w:rPr>
          <w:rFonts w:asciiTheme="majorHAnsi" w:hAnsiTheme="majorHAnsi"/>
        </w:rPr>
      </w:pPr>
    </w:p>
    <w:p w:rsidR="00DA0229" w:rsidRDefault="00DA0229">
      <w:pPr>
        <w:rPr>
          <w:rFonts w:asciiTheme="majorHAnsi" w:hAnsiTheme="majorHAnsi"/>
        </w:rPr>
      </w:pPr>
    </w:p>
    <w:p w:rsidR="00DA0229" w:rsidRPr="00DA0229" w:rsidRDefault="00DA0229">
      <w:pPr>
        <w:rPr>
          <w:rFonts w:asciiTheme="majorHAnsi" w:hAnsiTheme="majorHAnsi"/>
        </w:rPr>
      </w:pPr>
    </w:p>
    <w:p w:rsidR="00C73FE7" w:rsidRPr="00C73FE7" w:rsidRDefault="00C73FE7" w:rsidP="00C73FE7">
      <w:pPr>
        <w:rPr>
          <w:b/>
          <w:sz w:val="24"/>
        </w:rPr>
      </w:pPr>
      <w:r w:rsidRPr="0096716F">
        <w:rPr>
          <w:b/>
          <w:sz w:val="24"/>
        </w:rPr>
        <w:t xml:space="preserve">Входная контрольная работа для 9 класса </w:t>
      </w:r>
    </w:p>
    <w:p w:rsidR="001822E8" w:rsidRPr="00446279" w:rsidRDefault="00C73FE7">
      <w:pPr>
        <w:rPr>
          <w:b/>
        </w:rPr>
      </w:pPr>
      <w:r w:rsidRPr="00C73FE7">
        <w:rPr>
          <w:rFonts w:ascii="Times New Roman" w:eastAsia="Calibri" w:hAnsi="Times New Roman" w:cs="Times New Roman"/>
          <w:b/>
          <w:sz w:val="24"/>
          <w:szCs w:val="24"/>
          <w:lang w:val="en-US"/>
        </w:rPr>
        <w:t>Key</w:t>
      </w:r>
    </w:p>
    <w:p w:rsidR="001822E8" w:rsidRPr="00446279" w:rsidRDefault="00C73FE7">
      <w:pPr>
        <w:rPr>
          <w:b/>
        </w:rPr>
      </w:pPr>
      <w:r w:rsidRPr="00C73FE7">
        <w:rPr>
          <w:b/>
          <w:lang w:val="en-US"/>
        </w:rPr>
        <w:t>I</w:t>
      </w:r>
      <w:r w:rsidRPr="00446279">
        <w:rPr>
          <w:b/>
        </w:rPr>
        <w:t>.</w:t>
      </w:r>
    </w:p>
    <w:p w:rsidR="001822E8" w:rsidRDefault="001822E8" w:rsidP="0096716F">
      <w:pPr>
        <w:spacing w:after="0"/>
        <w:rPr>
          <w:lang w:val="en-US"/>
        </w:rPr>
      </w:pPr>
      <w:r w:rsidRPr="000B60F6">
        <w:rPr>
          <w:lang w:val="en-US"/>
        </w:rPr>
        <w:t xml:space="preserve">1. </w:t>
      </w:r>
      <w:r>
        <w:rPr>
          <w:lang w:val="en-US"/>
        </w:rPr>
        <w:t>Jane</w:t>
      </w:r>
      <w:r w:rsidRPr="000B60F6">
        <w:rPr>
          <w:lang w:val="en-US"/>
        </w:rPr>
        <w:t xml:space="preserve"> </w:t>
      </w:r>
      <w:r>
        <w:rPr>
          <w:lang w:val="en-US"/>
        </w:rPr>
        <w:t>asked</w:t>
      </w:r>
      <w:r w:rsidRPr="000B60F6">
        <w:rPr>
          <w:lang w:val="en-US"/>
        </w:rPr>
        <w:t xml:space="preserve"> </w:t>
      </w:r>
      <w:r>
        <w:rPr>
          <w:lang w:val="en-US"/>
        </w:rPr>
        <w:t>Alice</w:t>
      </w:r>
      <w:r w:rsidRPr="000B60F6">
        <w:rPr>
          <w:lang w:val="en-US"/>
        </w:rPr>
        <w:t xml:space="preserve"> </w:t>
      </w:r>
      <w:r>
        <w:rPr>
          <w:lang w:val="en-US"/>
        </w:rPr>
        <w:t>to</w:t>
      </w:r>
      <w:r w:rsidRPr="000B60F6">
        <w:rPr>
          <w:lang w:val="en-US"/>
        </w:rPr>
        <w:t xml:space="preserve"> </w:t>
      </w:r>
      <w:r>
        <w:rPr>
          <w:lang w:val="en-US"/>
        </w:rPr>
        <w:t>promise</w:t>
      </w:r>
      <w:r w:rsidRPr="000B60F6">
        <w:rPr>
          <w:lang w:val="en-US"/>
        </w:rPr>
        <w:t xml:space="preserve"> </w:t>
      </w:r>
      <w:r>
        <w:rPr>
          <w:lang w:val="en-US"/>
        </w:rPr>
        <w:t>to</w:t>
      </w:r>
      <w:r w:rsidRPr="000B60F6">
        <w:rPr>
          <w:lang w:val="en-US"/>
        </w:rPr>
        <w:t xml:space="preserve"> </w:t>
      </w:r>
      <w:r>
        <w:rPr>
          <w:lang w:val="en-US"/>
        </w:rPr>
        <w:t>come</w:t>
      </w:r>
      <w:r w:rsidRPr="000B60F6">
        <w:rPr>
          <w:lang w:val="en-US"/>
        </w:rPr>
        <w:t xml:space="preserve"> </w:t>
      </w:r>
      <w:r>
        <w:rPr>
          <w:lang w:val="en-US"/>
        </w:rPr>
        <w:t>and see her.</w:t>
      </w:r>
    </w:p>
    <w:p w:rsidR="001822E8" w:rsidRDefault="001822E8" w:rsidP="0096716F">
      <w:pPr>
        <w:spacing w:after="0"/>
        <w:rPr>
          <w:lang w:val="en-US"/>
        </w:rPr>
      </w:pPr>
      <w:r>
        <w:rPr>
          <w:lang w:val="en-US"/>
        </w:rPr>
        <w:t>2.He told us to come there th</w:t>
      </w:r>
      <w:r w:rsidR="0096716F">
        <w:rPr>
          <w:lang w:val="en-US"/>
        </w:rPr>
        <w:t>e</w:t>
      </w:r>
      <w:r>
        <w:rPr>
          <w:lang w:val="en-US"/>
        </w:rPr>
        <w:t xml:space="preserve"> </w:t>
      </w:r>
      <w:r w:rsidR="0096716F">
        <w:rPr>
          <w:lang w:val="en-US"/>
        </w:rPr>
        <w:t>n</w:t>
      </w:r>
      <w:r>
        <w:rPr>
          <w:lang w:val="en-US"/>
        </w:rPr>
        <w:t xml:space="preserve">ext day. </w:t>
      </w:r>
    </w:p>
    <w:p w:rsidR="0096716F" w:rsidRDefault="0096716F" w:rsidP="0096716F">
      <w:pPr>
        <w:spacing w:after="0"/>
        <w:rPr>
          <w:lang w:val="en-US"/>
        </w:rPr>
      </w:pPr>
      <w:r>
        <w:rPr>
          <w:lang w:val="en-US"/>
        </w:rPr>
        <w:t>3.Father told me not to stay there long.</w:t>
      </w:r>
    </w:p>
    <w:p w:rsidR="0096716F" w:rsidRDefault="0096716F" w:rsidP="0096716F">
      <w:pPr>
        <w:spacing w:after="0"/>
        <w:rPr>
          <w:lang w:val="en-US"/>
        </w:rPr>
      </w:pPr>
      <w:r>
        <w:rPr>
          <w:lang w:val="en-US"/>
        </w:rPr>
        <w:t>4.</w:t>
      </w:r>
      <w:r w:rsidR="00922255">
        <w:rPr>
          <w:lang w:val="en-US"/>
        </w:rPr>
        <w:t>M</w:t>
      </w:r>
      <w:r>
        <w:rPr>
          <w:lang w:val="en-US"/>
        </w:rPr>
        <w:t>other told us not to be late for dinner.</w:t>
      </w:r>
    </w:p>
    <w:p w:rsidR="0096716F" w:rsidRDefault="0096716F" w:rsidP="0096716F">
      <w:pPr>
        <w:spacing w:after="0"/>
        <w:rPr>
          <w:lang w:val="en-US"/>
        </w:rPr>
      </w:pPr>
      <w:r>
        <w:rPr>
          <w:lang w:val="en-US"/>
        </w:rPr>
        <w:t xml:space="preserve">5. </w:t>
      </w:r>
      <w:r w:rsidR="00922255">
        <w:rPr>
          <w:lang w:val="en-US"/>
        </w:rPr>
        <w:t>He asked me to ring him up the next day.</w:t>
      </w:r>
    </w:p>
    <w:p w:rsidR="00264412" w:rsidRDefault="00264412">
      <w:pPr>
        <w:rPr>
          <w:b/>
          <w:lang w:val="en-US"/>
        </w:rPr>
      </w:pPr>
    </w:p>
    <w:p w:rsidR="001822E8" w:rsidRPr="00C73FE7" w:rsidRDefault="00C73FE7" w:rsidP="00264412">
      <w:pPr>
        <w:spacing w:after="0"/>
        <w:rPr>
          <w:b/>
          <w:lang w:val="en-US"/>
        </w:rPr>
      </w:pPr>
      <w:r w:rsidRPr="00C73FE7">
        <w:rPr>
          <w:b/>
          <w:lang w:val="en-US"/>
        </w:rPr>
        <w:t xml:space="preserve">II. </w:t>
      </w:r>
    </w:p>
    <w:p w:rsidR="00C73FE7" w:rsidRDefault="00C73FE7" w:rsidP="00C73FE7">
      <w:pPr>
        <w:spacing w:after="0"/>
        <w:rPr>
          <w:lang w:val="en-US"/>
        </w:rPr>
      </w:pPr>
      <w:r>
        <w:rPr>
          <w:lang w:val="en-US"/>
        </w:rPr>
        <w:t>1a)</w:t>
      </w:r>
    </w:p>
    <w:p w:rsidR="00C73FE7" w:rsidRDefault="00C73FE7" w:rsidP="00C73FE7">
      <w:pPr>
        <w:spacing w:after="0"/>
        <w:rPr>
          <w:lang w:val="en-US"/>
        </w:rPr>
      </w:pPr>
      <w:r>
        <w:rPr>
          <w:lang w:val="en-US"/>
        </w:rPr>
        <w:t>2b)</w:t>
      </w:r>
    </w:p>
    <w:p w:rsidR="00C73FE7" w:rsidRDefault="00C73FE7" w:rsidP="00C73FE7">
      <w:pPr>
        <w:spacing w:after="0"/>
        <w:rPr>
          <w:lang w:val="en-US"/>
        </w:rPr>
      </w:pPr>
      <w:r>
        <w:rPr>
          <w:lang w:val="en-US"/>
        </w:rPr>
        <w:t>3c)</w:t>
      </w:r>
    </w:p>
    <w:p w:rsidR="00C73FE7" w:rsidRDefault="00C73FE7" w:rsidP="00C73FE7">
      <w:pPr>
        <w:spacing w:after="0"/>
        <w:rPr>
          <w:lang w:val="en-US"/>
        </w:rPr>
      </w:pPr>
      <w:r>
        <w:rPr>
          <w:lang w:val="en-US"/>
        </w:rPr>
        <w:t>4a)</w:t>
      </w:r>
    </w:p>
    <w:p w:rsidR="00C73FE7" w:rsidRDefault="00C73FE7">
      <w:pPr>
        <w:rPr>
          <w:lang w:val="en-US"/>
        </w:rPr>
      </w:pPr>
      <w:r>
        <w:rPr>
          <w:lang w:val="en-US"/>
        </w:rPr>
        <w:t>5c)</w:t>
      </w:r>
    </w:p>
    <w:p w:rsidR="00264412" w:rsidRDefault="00C73FE7" w:rsidP="00264412">
      <w:pPr>
        <w:spacing w:after="0"/>
        <w:rPr>
          <w:sz w:val="28"/>
          <w:szCs w:val="28"/>
          <w:lang w:val="en-US"/>
        </w:rPr>
      </w:pPr>
      <w:r w:rsidRPr="00C73FE7">
        <w:rPr>
          <w:b/>
          <w:lang w:val="en-US"/>
        </w:rPr>
        <w:t>III.</w:t>
      </w:r>
      <w:r w:rsidR="00264412" w:rsidRPr="00264412">
        <w:rPr>
          <w:sz w:val="28"/>
          <w:szCs w:val="28"/>
          <w:lang w:val="en-US"/>
        </w:rPr>
        <w:t xml:space="preserve"> </w:t>
      </w:r>
    </w:p>
    <w:p w:rsidR="00264412" w:rsidRPr="00EC4536" w:rsidRDefault="00264412" w:rsidP="00264412">
      <w:pPr>
        <w:rPr>
          <w:sz w:val="28"/>
          <w:szCs w:val="28"/>
          <w:lang w:val="en-US"/>
        </w:rPr>
      </w:pPr>
      <w:r w:rsidRPr="00EC4536">
        <w:rPr>
          <w:sz w:val="28"/>
          <w:szCs w:val="28"/>
          <w:lang w:val="en-US"/>
        </w:rPr>
        <w:t>1a  2c  3c</w:t>
      </w:r>
    </w:p>
    <w:p w:rsidR="00291579" w:rsidRDefault="00264412" w:rsidP="00291579">
      <w:pPr>
        <w:rPr>
          <w:lang w:val="en-US"/>
        </w:rPr>
      </w:pPr>
      <w:r>
        <w:rPr>
          <w:b/>
          <w:lang w:val="en-US"/>
        </w:rPr>
        <w:t>IV.</w:t>
      </w:r>
      <w:r w:rsidR="00291579" w:rsidRPr="00291579">
        <w:rPr>
          <w:lang w:val="en-US"/>
        </w:rPr>
        <w:t xml:space="preserve"> </w:t>
      </w:r>
    </w:p>
    <w:p w:rsidR="00291579" w:rsidRDefault="00291579" w:rsidP="00291579">
      <w:pPr>
        <w:spacing w:after="0"/>
        <w:rPr>
          <w:lang w:val="en-US"/>
        </w:rPr>
      </w:pPr>
      <w:r w:rsidRPr="0088283F">
        <w:rPr>
          <w:lang w:val="en-US"/>
        </w:rPr>
        <w:t xml:space="preserve">1. </w:t>
      </w:r>
      <w:r>
        <w:rPr>
          <w:lang w:val="en-US"/>
        </w:rPr>
        <w:t>If I   live near the wood, I will gather a lot of mushrooms.</w:t>
      </w:r>
    </w:p>
    <w:p w:rsidR="00291579" w:rsidRDefault="00291579" w:rsidP="00291579">
      <w:pPr>
        <w:spacing w:after="0"/>
        <w:rPr>
          <w:lang w:val="en-US"/>
        </w:rPr>
      </w:pPr>
      <w:r>
        <w:rPr>
          <w:lang w:val="en-US"/>
        </w:rPr>
        <w:t xml:space="preserve">2. </w:t>
      </w:r>
      <w:r w:rsidRPr="0088283F">
        <w:rPr>
          <w:lang w:val="en-US"/>
        </w:rPr>
        <w:t xml:space="preserve"> </w:t>
      </w:r>
      <w:r>
        <w:rPr>
          <w:lang w:val="en-US"/>
        </w:rPr>
        <w:t xml:space="preserve">If I   lived near the wood, I would gather a lot of mushrooms. </w:t>
      </w:r>
    </w:p>
    <w:p w:rsidR="00760471" w:rsidRPr="00291579" w:rsidRDefault="00291579">
      <w:pPr>
        <w:rPr>
          <w:lang w:val="en-US"/>
        </w:rPr>
      </w:pPr>
      <w:r>
        <w:rPr>
          <w:lang w:val="en-US"/>
        </w:rPr>
        <w:t>3.</w:t>
      </w:r>
      <w:r w:rsidRPr="00291579">
        <w:rPr>
          <w:lang w:val="en-US"/>
        </w:rPr>
        <w:t xml:space="preserve"> </w:t>
      </w:r>
      <w:r w:rsidRPr="0088283F">
        <w:rPr>
          <w:lang w:val="en-US"/>
        </w:rPr>
        <w:t xml:space="preserve">1. </w:t>
      </w:r>
      <w:r>
        <w:rPr>
          <w:lang w:val="en-US"/>
        </w:rPr>
        <w:t xml:space="preserve">If I  had lived near the wood, I would have gathered a lot of mushrooms. </w:t>
      </w:r>
    </w:p>
    <w:p w:rsidR="00760471" w:rsidRDefault="00760471">
      <w:pPr>
        <w:rPr>
          <w:b/>
          <w:lang w:val="en-US"/>
        </w:rPr>
      </w:pPr>
      <w:r>
        <w:rPr>
          <w:b/>
          <w:lang w:val="en-US"/>
        </w:rPr>
        <w:t>V.</w:t>
      </w:r>
    </w:p>
    <w:p w:rsidR="00760471" w:rsidRPr="00456D81" w:rsidRDefault="00760471" w:rsidP="00456D81">
      <w:pPr>
        <w:spacing w:after="0"/>
        <w:rPr>
          <w:b/>
          <w:sz w:val="28"/>
          <w:lang w:val="en-US"/>
        </w:rPr>
      </w:pPr>
      <w:r w:rsidRPr="00456D81">
        <w:rPr>
          <w:b/>
          <w:sz w:val="28"/>
          <w:lang w:val="en-US"/>
        </w:rPr>
        <w:t>1c</w:t>
      </w:r>
    </w:p>
    <w:p w:rsidR="00760471" w:rsidRPr="00456D81" w:rsidRDefault="00760471" w:rsidP="00456D81">
      <w:pPr>
        <w:spacing w:after="0"/>
        <w:rPr>
          <w:b/>
          <w:sz w:val="28"/>
          <w:lang w:val="en-US"/>
        </w:rPr>
      </w:pPr>
      <w:r w:rsidRPr="00456D81">
        <w:rPr>
          <w:b/>
          <w:sz w:val="28"/>
          <w:lang w:val="en-US"/>
        </w:rPr>
        <w:t>2a</w:t>
      </w:r>
    </w:p>
    <w:p w:rsidR="00760471" w:rsidRPr="00456D81" w:rsidRDefault="00760471" w:rsidP="00456D81">
      <w:pPr>
        <w:spacing w:after="0"/>
        <w:rPr>
          <w:b/>
          <w:sz w:val="28"/>
          <w:lang w:val="en-US"/>
        </w:rPr>
      </w:pPr>
      <w:r w:rsidRPr="00456D81">
        <w:rPr>
          <w:b/>
          <w:sz w:val="28"/>
          <w:lang w:val="en-US"/>
        </w:rPr>
        <w:t>3b</w:t>
      </w:r>
    </w:p>
    <w:p w:rsidR="00760471" w:rsidRPr="00456D81" w:rsidRDefault="00760471" w:rsidP="00456D81">
      <w:pPr>
        <w:spacing w:after="0"/>
        <w:rPr>
          <w:b/>
          <w:sz w:val="28"/>
          <w:lang w:val="en-US"/>
        </w:rPr>
      </w:pPr>
      <w:r w:rsidRPr="00456D81">
        <w:rPr>
          <w:b/>
          <w:sz w:val="28"/>
          <w:lang w:val="en-US"/>
        </w:rPr>
        <w:t>4e</w:t>
      </w:r>
    </w:p>
    <w:p w:rsidR="00760471" w:rsidRPr="00C73FE7" w:rsidRDefault="00760471">
      <w:pPr>
        <w:rPr>
          <w:b/>
          <w:lang w:val="en-US"/>
        </w:rPr>
      </w:pPr>
      <w:r w:rsidRPr="00456D81">
        <w:rPr>
          <w:b/>
          <w:sz w:val="28"/>
          <w:lang w:val="en-US"/>
        </w:rPr>
        <w:t>5d</w:t>
      </w:r>
    </w:p>
    <w:sectPr w:rsidR="00760471" w:rsidRPr="00C73FE7" w:rsidSect="000A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360"/>
        </w:tabs>
        <w:ind w:left="612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6">
    <w:nsid w:val="29957112"/>
    <w:multiLevelType w:val="singleLevel"/>
    <w:tmpl w:val="67C8E31E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  <w:b/>
      </w:rPr>
    </w:lvl>
  </w:abstractNum>
  <w:abstractNum w:abstractNumId="7">
    <w:nsid w:val="3FA72220"/>
    <w:multiLevelType w:val="singleLevel"/>
    <w:tmpl w:val="7C3EC338"/>
    <w:lvl w:ilvl="0">
      <w:start w:val="1"/>
      <w:numFmt w:val="lowerLetter"/>
      <w:lvlText w:val="%1)"/>
      <w:legacy w:legacy="1" w:legacySpace="0" w:legacyIndent="278"/>
      <w:lvlJc w:val="left"/>
      <w:rPr>
        <w:rFonts w:ascii="Times New Roman" w:hAnsi="Times New Roman" w:cs="Times New Roman" w:hint="default"/>
        <w:b/>
      </w:rPr>
    </w:lvl>
  </w:abstractNum>
  <w:abstractNum w:abstractNumId="8">
    <w:nsid w:val="727A721B"/>
    <w:multiLevelType w:val="singleLevel"/>
    <w:tmpl w:val="D61EED30"/>
    <w:lvl w:ilvl="0">
      <w:start w:val="3"/>
      <w:numFmt w:val="lowerLetter"/>
      <w:lvlText w:val="%1)"/>
      <w:legacy w:legacy="1" w:legacySpace="0" w:legacyIndent="240"/>
      <w:lvlJc w:val="left"/>
      <w:rPr>
        <w:rFonts w:ascii="Times New Roman" w:hAnsi="Times New Roman" w:cs="Times New Roman"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22E8"/>
    <w:rsid w:val="00055FB3"/>
    <w:rsid w:val="000A2BE0"/>
    <w:rsid w:val="000B60F6"/>
    <w:rsid w:val="001822E8"/>
    <w:rsid w:val="00264412"/>
    <w:rsid w:val="00291579"/>
    <w:rsid w:val="00446279"/>
    <w:rsid w:val="00456D81"/>
    <w:rsid w:val="004A30BB"/>
    <w:rsid w:val="00653ED2"/>
    <w:rsid w:val="006E74DA"/>
    <w:rsid w:val="00745915"/>
    <w:rsid w:val="00760471"/>
    <w:rsid w:val="0088283F"/>
    <w:rsid w:val="00922255"/>
    <w:rsid w:val="0096716F"/>
    <w:rsid w:val="00C10C2A"/>
    <w:rsid w:val="00C73FE7"/>
    <w:rsid w:val="00D87192"/>
    <w:rsid w:val="00DA0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4A30B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</dc:creator>
  <cp:keywords/>
  <dc:description/>
  <cp:lastModifiedBy>Элеонора</cp:lastModifiedBy>
  <cp:revision>8</cp:revision>
  <dcterms:created xsi:type="dcterms:W3CDTF">2017-09-11T17:54:00Z</dcterms:created>
  <dcterms:modified xsi:type="dcterms:W3CDTF">2017-09-22T14:07:00Z</dcterms:modified>
</cp:coreProperties>
</file>